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FA0DA2">
      <w:pPr>
        <w:tabs>
          <w:tab w:val="left" w:pos="5334"/>
        </w:tabs>
        <w:jc w:val="center"/>
        <w:rPr>
          <w:b/>
        </w:rPr>
      </w:pPr>
    </w:p>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A39" w:rsidRDefault="006D694F" w:rsidP="008954BD">
                            <w:pPr>
                              <w:jc w:val="center"/>
                            </w:pPr>
                            <w:r>
                              <w:rPr>
                                <w:b/>
                              </w:rPr>
                              <w:t>1</w:t>
                            </w:r>
                            <w:r w:rsidR="0086435E">
                              <w:rPr>
                                <w:b/>
                              </w:rPr>
                              <w:t>6</w:t>
                            </w:r>
                            <w:r w:rsidR="00B17A39" w:rsidRPr="00A94987">
                              <w:rPr>
                                <w:b/>
                              </w:rPr>
                              <w:t>.</w:t>
                            </w:r>
                            <w:r w:rsidR="005845C0">
                              <w:rPr>
                                <w:b/>
                              </w:rPr>
                              <w:t>03</w:t>
                            </w:r>
                            <w:r w:rsidR="00E30324">
                              <w:rPr>
                                <w:b/>
                              </w:rPr>
                              <w:t>.2020</w:t>
                            </w:r>
                            <w:r w:rsidR="00B17A39" w:rsidRPr="00A94987">
                              <w:rPr>
                                <w:b/>
                              </w:rPr>
                              <w:t>г</w:t>
                            </w:r>
                            <w:r w:rsidR="00B17A39">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B17A39" w:rsidRDefault="006D694F" w:rsidP="008954BD">
                      <w:pPr>
                        <w:jc w:val="center"/>
                      </w:pPr>
                      <w:r>
                        <w:rPr>
                          <w:b/>
                        </w:rPr>
                        <w:t>1</w:t>
                      </w:r>
                      <w:r w:rsidR="0086435E">
                        <w:rPr>
                          <w:b/>
                        </w:rPr>
                        <w:t>6</w:t>
                      </w:r>
                      <w:r w:rsidR="00B17A39" w:rsidRPr="00A94987">
                        <w:rPr>
                          <w:b/>
                        </w:rPr>
                        <w:t>.</w:t>
                      </w:r>
                      <w:r w:rsidR="005845C0">
                        <w:rPr>
                          <w:b/>
                        </w:rPr>
                        <w:t>03</w:t>
                      </w:r>
                      <w:r w:rsidR="00E30324">
                        <w:rPr>
                          <w:b/>
                        </w:rPr>
                        <w:t>.2020</w:t>
                      </w:r>
                      <w:r w:rsidR="00B17A39" w:rsidRPr="00A94987">
                        <w:rPr>
                          <w:b/>
                        </w:rPr>
                        <w:t>г</w:t>
                      </w:r>
                      <w:r w:rsidR="00B17A39">
                        <w:rPr>
                          <w:b/>
                        </w:rPr>
                        <w:t>.</w:t>
                      </w:r>
                    </w:p>
                  </w:txbxContent>
                </v:textbox>
              </v:shap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FA0DA2">
      <w:pPr>
        <w:tabs>
          <w:tab w:val="left" w:pos="5334"/>
        </w:tabs>
        <w:ind w:firstLine="709"/>
        <w:jc w:val="center"/>
      </w:pPr>
    </w:p>
    <w:p w:rsidR="000A39E7" w:rsidRPr="009340B7" w:rsidRDefault="0047133D" w:rsidP="00FA0DA2">
      <w:pPr>
        <w:tabs>
          <w:tab w:val="left" w:pos="5334"/>
        </w:tabs>
        <w:ind w:firstLine="709"/>
        <w:jc w:val="right"/>
        <w:rPr>
          <w:b/>
        </w:rPr>
      </w:pPr>
      <w:r>
        <w:rPr>
          <w:sz w:val="60"/>
          <w:szCs w:val="44"/>
        </w:rPr>
        <w:t xml:space="preserve">№ </w:t>
      </w:r>
      <w:r w:rsidR="00E30324">
        <w:rPr>
          <w:sz w:val="60"/>
          <w:szCs w:val="44"/>
        </w:rPr>
        <w:t>8</w:t>
      </w:r>
      <w:r w:rsidR="006D694F">
        <w:rPr>
          <w:sz w:val="60"/>
          <w:szCs w:val="44"/>
        </w:rPr>
        <w:t>3</w:t>
      </w:r>
      <w:r w:rsidR="0086435E">
        <w:rPr>
          <w:sz w:val="60"/>
          <w:szCs w:val="44"/>
        </w:rPr>
        <w:t>3</w:t>
      </w:r>
      <w:r w:rsidR="001C5A5E">
        <w:rPr>
          <w:b/>
        </w:rPr>
        <w:t>с</w:t>
      </w:r>
      <w:proofErr w:type="gramStart"/>
      <w:r w:rsidR="001C5A5E">
        <w:rPr>
          <w:b/>
        </w:rPr>
        <w:t>.З</w:t>
      </w:r>
      <w:proofErr w:type="gramEnd"/>
      <w:r w:rsidR="001C5A5E">
        <w:rPr>
          <w:b/>
        </w:rPr>
        <w:t>оркальцево</w:t>
      </w:r>
    </w:p>
    <w:p w:rsidR="00F0727C" w:rsidRPr="005845C0" w:rsidRDefault="00F0727C" w:rsidP="00F0727C">
      <w:pPr>
        <w:ind w:firstLine="360"/>
        <w:rPr>
          <w:sz w:val="18"/>
          <w:szCs w:val="18"/>
        </w:rPr>
      </w:pPr>
      <w:r w:rsidRPr="00F0727C">
        <w:rPr>
          <w:sz w:val="18"/>
          <w:szCs w:val="18"/>
        </w:rPr>
        <w:tab/>
      </w:r>
      <w:r w:rsidRPr="00F0727C">
        <w:rPr>
          <w:sz w:val="18"/>
          <w:szCs w:val="18"/>
        </w:rPr>
        <w:tab/>
      </w:r>
      <w:r w:rsidRPr="00F0727C">
        <w:rPr>
          <w:sz w:val="18"/>
          <w:szCs w:val="18"/>
        </w:rPr>
        <w:tab/>
      </w:r>
      <w:r w:rsidRPr="005845C0">
        <w:rPr>
          <w:sz w:val="18"/>
          <w:szCs w:val="18"/>
        </w:rPr>
        <w:tab/>
      </w:r>
      <w:r w:rsidRPr="005845C0">
        <w:rPr>
          <w:sz w:val="18"/>
          <w:szCs w:val="18"/>
        </w:rPr>
        <w:tab/>
      </w:r>
      <w:r w:rsidRPr="005845C0">
        <w:rPr>
          <w:sz w:val="18"/>
          <w:szCs w:val="18"/>
        </w:rPr>
        <w:tab/>
      </w:r>
      <w:r w:rsidRPr="005845C0">
        <w:rPr>
          <w:sz w:val="18"/>
          <w:szCs w:val="18"/>
        </w:rPr>
        <w:tab/>
      </w:r>
      <w:r w:rsidRPr="005845C0">
        <w:rPr>
          <w:sz w:val="18"/>
          <w:szCs w:val="18"/>
        </w:rPr>
        <w:tab/>
      </w:r>
      <w:r w:rsidRPr="005845C0">
        <w:rPr>
          <w:sz w:val="18"/>
          <w:szCs w:val="18"/>
        </w:rPr>
        <w:tab/>
      </w:r>
      <w:r w:rsidRPr="005845C0">
        <w:rPr>
          <w:sz w:val="18"/>
          <w:szCs w:val="18"/>
        </w:rPr>
        <w:tab/>
      </w:r>
    </w:p>
    <w:p w:rsidR="00F0727C" w:rsidRPr="005845C0" w:rsidRDefault="00F0727C" w:rsidP="005845C0">
      <w:pPr>
        <w:rPr>
          <w:sz w:val="18"/>
          <w:szCs w:val="18"/>
        </w:rPr>
      </w:pPr>
    </w:p>
    <w:p w:rsidR="00C96057" w:rsidRPr="00C96057" w:rsidRDefault="00C96057" w:rsidP="00C96057">
      <w:pPr>
        <w:spacing w:after="120" w:line="276" w:lineRule="auto"/>
        <w:jc w:val="center"/>
        <w:rPr>
          <w:b/>
          <w:sz w:val="18"/>
          <w:szCs w:val="18"/>
        </w:rPr>
      </w:pPr>
      <w:r w:rsidRPr="00C96057">
        <w:rPr>
          <w:b/>
          <w:sz w:val="18"/>
          <w:szCs w:val="18"/>
        </w:rPr>
        <w:t>МУНИЦИПАЛЬНОЕ ОБРАЗОВАНИЕ</w:t>
      </w:r>
      <w:r w:rsidRPr="00C96057">
        <w:rPr>
          <w:b/>
          <w:sz w:val="18"/>
          <w:szCs w:val="18"/>
        </w:rPr>
        <w:br/>
        <w:t>«ЗОРКАЛЬЦЕВСКОЕ СЕЛЬСКОЕ  ПОСЕЛЕНИЕ»</w:t>
      </w:r>
    </w:p>
    <w:p w:rsidR="00C96057" w:rsidRPr="00C96057" w:rsidRDefault="00C96057" w:rsidP="00C96057">
      <w:pPr>
        <w:spacing w:after="120" w:line="276" w:lineRule="auto"/>
        <w:ind w:left="283"/>
        <w:jc w:val="center"/>
        <w:rPr>
          <w:b/>
          <w:sz w:val="18"/>
          <w:szCs w:val="18"/>
        </w:rPr>
      </w:pPr>
      <w:r w:rsidRPr="00C96057">
        <w:rPr>
          <w:b/>
          <w:sz w:val="18"/>
          <w:szCs w:val="18"/>
        </w:rPr>
        <w:t>АДМИНИСТРАЦИЯ ЗОРКАЛЬЦЕВСКОГО СЕЛЬСКОГО ПОСЕЛЕНИЯ</w:t>
      </w:r>
    </w:p>
    <w:p w:rsidR="00C96057" w:rsidRPr="00C96057" w:rsidRDefault="00C96057" w:rsidP="00C96057">
      <w:pPr>
        <w:spacing w:beforeAutospacing="1" w:afterAutospacing="1"/>
        <w:jc w:val="center"/>
        <w:outlineLvl w:val="0"/>
        <w:rPr>
          <w:b/>
          <w:sz w:val="18"/>
          <w:szCs w:val="18"/>
        </w:rPr>
      </w:pPr>
      <w:r w:rsidRPr="00C96057">
        <w:rPr>
          <w:sz w:val="18"/>
          <w:szCs w:val="18"/>
        </w:rPr>
        <w:t>ПОСТАНОВЛЕНИЕ</w:t>
      </w:r>
    </w:p>
    <w:p w:rsidR="00C96057" w:rsidRPr="00C96057" w:rsidRDefault="00C96057" w:rsidP="00C96057">
      <w:pPr>
        <w:rPr>
          <w:sz w:val="18"/>
          <w:szCs w:val="18"/>
        </w:rPr>
      </w:pPr>
    </w:p>
    <w:p w:rsidR="00C96057" w:rsidRPr="00C96057" w:rsidRDefault="00C96057" w:rsidP="00C96057">
      <w:pPr>
        <w:spacing w:line="360" w:lineRule="auto"/>
        <w:rPr>
          <w:sz w:val="18"/>
          <w:szCs w:val="18"/>
        </w:rPr>
      </w:pPr>
      <w:r w:rsidRPr="00C96057">
        <w:rPr>
          <w:sz w:val="18"/>
          <w:szCs w:val="18"/>
        </w:rPr>
        <w:t xml:space="preserve">13.03.2020 г                                        </w:t>
      </w:r>
      <w:r w:rsidRPr="00C96057">
        <w:rPr>
          <w:sz w:val="18"/>
          <w:szCs w:val="18"/>
        </w:rPr>
        <w:tab/>
      </w:r>
      <w:r w:rsidRPr="00C96057">
        <w:rPr>
          <w:sz w:val="18"/>
          <w:szCs w:val="18"/>
        </w:rPr>
        <w:tab/>
      </w:r>
      <w:r w:rsidRPr="00C96057">
        <w:rPr>
          <w:sz w:val="18"/>
          <w:szCs w:val="18"/>
        </w:rPr>
        <w:tab/>
      </w:r>
      <w:r w:rsidRPr="00C96057">
        <w:rPr>
          <w:sz w:val="18"/>
          <w:szCs w:val="18"/>
        </w:rPr>
        <w:tab/>
      </w:r>
      <w:r>
        <w:rPr>
          <w:sz w:val="18"/>
          <w:szCs w:val="18"/>
        </w:rPr>
        <w:tab/>
      </w:r>
      <w:r>
        <w:rPr>
          <w:sz w:val="18"/>
          <w:szCs w:val="18"/>
        </w:rPr>
        <w:tab/>
      </w:r>
      <w:r>
        <w:rPr>
          <w:sz w:val="18"/>
          <w:szCs w:val="18"/>
        </w:rPr>
        <w:tab/>
      </w:r>
      <w:r>
        <w:rPr>
          <w:sz w:val="18"/>
          <w:szCs w:val="18"/>
        </w:rPr>
        <w:tab/>
      </w:r>
      <w:r w:rsidRPr="00C96057">
        <w:rPr>
          <w:sz w:val="18"/>
          <w:szCs w:val="18"/>
        </w:rPr>
        <w:tab/>
        <w:t xml:space="preserve">                  № 96</w:t>
      </w:r>
    </w:p>
    <w:p w:rsidR="00C96057" w:rsidRPr="00C96057" w:rsidRDefault="00C96057" w:rsidP="00C96057">
      <w:pPr>
        <w:spacing w:after="200" w:line="360" w:lineRule="auto"/>
        <w:rPr>
          <w:sz w:val="18"/>
          <w:szCs w:val="18"/>
        </w:rPr>
      </w:pPr>
      <w:r w:rsidRPr="00C96057">
        <w:rPr>
          <w:sz w:val="18"/>
          <w:szCs w:val="18"/>
        </w:rPr>
        <w:t>с.Зоркальцево</w:t>
      </w:r>
    </w:p>
    <w:p w:rsidR="00C96057" w:rsidRPr="00C96057" w:rsidRDefault="00C96057" w:rsidP="00C96057">
      <w:pPr>
        <w:widowControl w:val="0"/>
        <w:suppressAutoHyphens/>
        <w:autoSpaceDN w:val="0"/>
        <w:snapToGrid w:val="0"/>
        <w:ind w:right="4535"/>
        <w:jc w:val="both"/>
        <w:rPr>
          <w:kern w:val="3"/>
          <w:sz w:val="18"/>
          <w:szCs w:val="18"/>
          <w:lang w:eastAsia="zh-CN" w:bidi="hi-IN"/>
        </w:rPr>
      </w:pPr>
      <w:r w:rsidRPr="00C96057">
        <w:rPr>
          <w:kern w:val="3"/>
          <w:sz w:val="18"/>
          <w:szCs w:val="18"/>
          <w:lang w:eastAsia="zh-CN" w:bidi="hi-IN"/>
        </w:rPr>
        <w:t xml:space="preserve">О внесении изменений в постановление Администрации Зоркальцевского сельского поселения № 378 от 25.09.2015г. «Об утверждении </w:t>
      </w:r>
      <w:r w:rsidRPr="00C96057">
        <w:rPr>
          <w:bCs/>
          <w:kern w:val="3"/>
          <w:sz w:val="18"/>
          <w:szCs w:val="18"/>
          <w:lang w:eastAsia="zh-CN" w:bidi="hi-IN"/>
        </w:rPr>
        <w:t xml:space="preserve">Административного регламента </w:t>
      </w:r>
      <w:r w:rsidRPr="00C96057">
        <w:rPr>
          <w:kern w:val="3"/>
          <w:sz w:val="18"/>
          <w:szCs w:val="18"/>
          <w:lang w:eastAsia="zh-CN" w:bidi="hi-IN"/>
        </w:rPr>
        <w:t>предоставления муниципальной услуги «</w:t>
      </w:r>
      <w:r w:rsidRPr="00C96057">
        <w:rPr>
          <w:rFonts w:eastAsia="PMingLiU"/>
          <w:kern w:val="3"/>
          <w:sz w:val="18"/>
          <w:szCs w:val="18"/>
          <w:lang w:eastAsia="zh-CN" w:bidi="hi-IN"/>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C96057">
        <w:rPr>
          <w:kern w:val="3"/>
          <w:sz w:val="18"/>
          <w:szCs w:val="18"/>
          <w:lang w:eastAsia="zh-CN" w:bidi="hi-IN"/>
        </w:rPr>
        <w:t>»</w:t>
      </w:r>
    </w:p>
    <w:p w:rsidR="00C96057" w:rsidRPr="00C96057" w:rsidRDefault="00C96057" w:rsidP="00C96057">
      <w:pPr>
        <w:tabs>
          <w:tab w:val="left" w:pos="708"/>
          <w:tab w:val="left" w:pos="6804"/>
        </w:tabs>
        <w:suppressAutoHyphens/>
        <w:rPr>
          <w:sz w:val="18"/>
          <w:szCs w:val="18"/>
          <w:lang w:eastAsia="ar-SA"/>
        </w:rPr>
      </w:pPr>
    </w:p>
    <w:p w:rsidR="00C96057" w:rsidRPr="00C96057" w:rsidRDefault="00C96057" w:rsidP="00C96057">
      <w:pPr>
        <w:widowControl w:val="0"/>
        <w:suppressAutoHyphens/>
        <w:autoSpaceDN w:val="0"/>
        <w:jc w:val="both"/>
        <w:rPr>
          <w:sz w:val="18"/>
          <w:szCs w:val="18"/>
          <w:lang w:eastAsia="ar-SA"/>
        </w:rPr>
      </w:pPr>
    </w:p>
    <w:p w:rsidR="00C96057" w:rsidRPr="00C96057" w:rsidRDefault="00C96057" w:rsidP="00C96057">
      <w:pPr>
        <w:widowControl w:val="0"/>
        <w:suppressAutoHyphens/>
        <w:autoSpaceDN w:val="0"/>
        <w:ind w:firstLine="567"/>
        <w:jc w:val="both"/>
        <w:rPr>
          <w:kern w:val="3"/>
          <w:sz w:val="18"/>
          <w:szCs w:val="18"/>
          <w:lang w:eastAsia="zh-CN" w:bidi="hi-IN"/>
        </w:rPr>
      </w:pPr>
      <w:proofErr w:type="gramStart"/>
      <w:r w:rsidRPr="00C96057">
        <w:rPr>
          <w:kern w:val="3"/>
          <w:sz w:val="18"/>
          <w:szCs w:val="18"/>
          <w:lang w:eastAsia="zh-CN" w:bidi="hi-IN"/>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27 июля</w:t>
      </w:r>
      <w:proofErr w:type="gramEnd"/>
      <w:r w:rsidRPr="00C96057">
        <w:rPr>
          <w:kern w:val="3"/>
          <w:sz w:val="18"/>
          <w:szCs w:val="18"/>
          <w:lang w:eastAsia="zh-CN" w:bidi="hi-IN"/>
        </w:rPr>
        <w:t xml:space="preserve"> 2010 года № 210-ФЗ «Об организации предоставления государственных и муниципальных услуг, руководствуясь</w:t>
      </w:r>
      <w:r>
        <w:rPr>
          <w:kern w:val="3"/>
          <w:sz w:val="18"/>
          <w:szCs w:val="18"/>
          <w:lang w:eastAsia="zh-CN" w:bidi="hi-IN"/>
        </w:rPr>
        <w:t xml:space="preserve"> </w:t>
      </w:r>
      <w:r w:rsidRPr="00C96057">
        <w:rPr>
          <w:kern w:val="3"/>
          <w:sz w:val="18"/>
          <w:szCs w:val="18"/>
          <w:lang w:eastAsia="zh-CN" w:bidi="hi-IN"/>
        </w:rPr>
        <w:t>Уставом муниципального образования «Зоркальцевское</w:t>
      </w:r>
      <w:r>
        <w:rPr>
          <w:kern w:val="3"/>
          <w:sz w:val="18"/>
          <w:szCs w:val="18"/>
          <w:lang w:eastAsia="zh-CN" w:bidi="hi-IN"/>
        </w:rPr>
        <w:t xml:space="preserve"> </w:t>
      </w:r>
      <w:r w:rsidRPr="00C96057">
        <w:rPr>
          <w:kern w:val="3"/>
          <w:sz w:val="18"/>
          <w:szCs w:val="18"/>
          <w:lang w:eastAsia="zh-CN" w:bidi="hi-IN"/>
        </w:rPr>
        <w:t>сельское поселение»,</w:t>
      </w:r>
    </w:p>
    <w:p w:rsidR="00C96057" w:rsidRPr="00C96057" w:rsidRDefault="00C96057" w:rsidP="00C96057">
      <w:pPr>
        <w:rPr>
          <w:sz w:val="18"/>
          <w:szCs w:val="18"/>
        </w:rPr>
      </w:pPr>
    </w:p>
    <w:p w:rsidR="00C96057" w:rsidRPr="00C96057" w:rsidRDefault="00C96057" w:rsidP="00C96057">
      <w:pPr>
        <w:rPr>
          <w:b/>
          <w:sz w:val="18"/>
          <w:szCs w:val="18"/>
        </w:rPr>
      </w:pPr>
      <w:proofErr w:type="gramStart"/>
      <w:r w:rsidRPr="00C96057">
        <w:rPr>
          <w:b/>
          <w:sz w:val="18"/>
          <w:szCs w:val="18"/>
        </w:rPr>
        <w:t>П</w:t>
      </w:r>
      <w:proofErr w:type="gramEnd"/>
      <w:r w:rsidRPr="00C96057">
        <w:rPr>
          <w:b/>
          <w:sz w:val="18"/>
          <w:szCs w:val="18"/>
        </w:rPr>
        <w:t xml:space="preserve"> О С Т А Н О В Л Я Ю: </w:t>
      </w:r>
    </w:p>
    <w:p w:rsidR="00C96057" w:rsidRPr="00C96057" w:rsidRDefault="00C96057" w:rsidP="00C96057">
      <w:pPr>
        <w:autoSpaceDE w:val="0"/>
        <w:ind w:firstLine="540"/>
        <w:jc w:val="both"/>
        <w:rPr>
          <w:sz w:val="18"/>
          <w:szCs w:val="18"/>
        </w:rPr>
      </w:pPr>
    </w:p>
    <w:p w:rsidR="00C96057" w:rsidRPr="00C96057" w:rsidRDefault="00C96057" w:rsidP="00AE52F6">
      <w:pPr>
        <w:widowControl w:val="0"/>
        <w:numPr>
          <w:ilvl w:val="0"/>
          <w:numId w:val="6"/>
        </w:numPr>
        <w:tabs>
          <w:tab w:val="num" w:pos="0"/>
          <w:tab w:val="left" w:pos="851"/>
        </w:tabs>
        <w:suppressAutoHyphens/>
        <w:autoSpaceDE w:val="0"/>
        <w:autoSpaceDN w:val="0"/>
        <w:snapToGrid w:val="0"/>
        <w:spacing w:after="200" w:line="276" w:lineRule="auto"/>
        <w:ind w:left="0" w:firstLine="540"/>
        <w:jc w:val="both"/>
        <w:rPr>
          <w:kern w:val="3"/>
          <w:sz w:val="18"/>
          <w:szCs w:val="18"/>
          <w:lang w:eastAsia="zh-CN" w:bidi="hi-IN"/>
        </w:rPr>
      </w:pPr>
      <w:r w:rsidRPr="00C96057">
        <w:rPr>
          <w:kern w:val="3"/>
          <w:sz w:val="18"/>
          <w:szCs w:val="18"/>
          <w:lang w:eastAsia="zh-CN" w:bidi="hi-IN"/>
        </w:rPr>
        <w:t xml:space="preserve">Исключить </w:t>
      </w:r>
      <w:proofErr w:type="spellStart"/>
      <w:r w:rsidRPr="00C96057">
        <w:rPr>
          <w:kern w:val="3"/>
          <w:sz w:val="18"/>
          <w:szCs w:val="18"/>
          <w:lang w:eastAsia="zh-CN" w:bidi="hi-IN"/>
        </w:rPr>
        <w:t>пп</w:t>
      </w:r>
      <w:proofErr w:type="spellEnd"/>
      <w:r w:rsidRPr="00C96057">
        <w:rPr>
          <w:kern w:val="3"/>
          <w:sz w:val="18"/>
          <w:szCs w:val="18"/>
          <w:lang w:eastAsia="zh-CN" w:bidi="hi-IN"/>
        </w:rPr>
        <w:t>. «в» п. 25 Административного регламента предоставления муниципальной услуги «</w:t>
      </w:r>
      <w:r w:rsidRPr="00C96057">
        <w:rPr>
          <w:rFonts w:eastAsia="PMingLiU"/>
          <w:kern w:val="3"/>
          <w:sz w:val="18"/>
          <w:szCs w:val="18"/>
          <w:lang w:eastAsia="zh-CN" w:bidi="hi-IN"/>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C96057">
        <w:rPr>
          <w:kern w:val="3"/>
          <w:sz w:val="18"/>
          <w:szCs w:val="18"/>
          <w:lang w:eastAsia="zh-CN" w:bidi="hi-IN"/>
        </w:rPr>
        <w:t>».</w:t>
      </w:r>
    </w:p>
    <w:p w:rsidR="00C96057" w:rsidRPr="00C96057" w:rsidRDefault="00C96057" w:rsidP="00AE52F6">
      <w:pPr>
        <w:widowControl w:val="0"/>
        <w:numPr>
          <w:ilvl w:val="0"/>
          <w:numId w:val="6"/>
        </w:numPr>
        <w:tabs>
          <w:tab w:val="num" w:pos="0"/>
          <w:tab w:val="left" w:pos="851"/>
        </w:tabs>
        <w:suppressAutoHyphens/>
        <w:autoSpaceDE w:val="0"/>
        <w:autoSpaceDN w:val="0"/>
        <w:snapToGrid w:val="0"/>
        <w:spacing w:after="200" w:line="276" w:lineRule="auto"/>
        <w:ind w:left="0" w:firstLine="540"/>
        <w:jc w:val="both"/>
        <w:rPr>
          <w:kern w:val="3"/>
          <w:sz w:val="18"/>
          <w:szCs w:val="18"/>
          <w:lang w:eastAsia="zh-CN" w:bidi="hi-IN"/>
        </w:rPr>
      </w:pPr>
      <w:r w:rsidRPr="00C96057">
        <w:rPr>
          <w:kern w:val="3"/>
          <w:sz w:val="18"/>
          <w:szCs w:val="18"/>
          <w:lang w:eastAsia="zh-CN" w:bidi="hi-IN"/>
        </w:rPr>
        <w:t xml:space="preserve">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9" w:history="1">
        <w:r w:rsidRPr="00C96057">
          <w:rPr>
            <w:color w:val="000080"/>
            <w:kern w:val="3"/>
            <w:sz w:val="18"/>
            <w:szCs w:val="18"/>
            <w:u w:val="single"/>
            <w:lang w:val="en-US" w:eastAsia="zh-CN" w:bidi="hi-IN"/>
          </w:rPr>
          <w:t>www</w:t>
        </w:r>
        <w:r w:rsidRPr="00C96057">
          <w:rPr>
            <w:color w:val="000080"/>
            <w:kern w:val="3"/>
            <w:sz w:val="18"/>
            <w:szCs w:val="18"/>
            <w:u w:val="single"/>
            <w:lang w:eastAsia="zh-CN" w:bidi="hi-IN"/>
          </w:rPr>
          <w:t>.</w:t>
        </w:r>
        <w:proofErr w:type="spellStart"/>
        <w:r w:rsidRPr="00C96057">
          <w:rPr>
            <w:color w:val="000080"/>
            <w:kern w:val="3"/>
            <w:sz w:val="18"/>
            <w:szCs w:val="18"/>
            <w:u w:val="single"/>
            <w:lang w:val="en-US" w:eastAsia="zh-CN" w:bidi="hi-IN"/>
          </w:rPr>
          <w:t>zorkpos</w:t>
        </w:r>
        <w:proofErr w:type="spellEnd"/>
        <w:r w:rsidRPr="00C96057">
          <w:rPr>
            <w:color w:val="000080"/>
            <w:kern w:val="3"/>
            <w:sz w:val="18"/>
            <w:szCs w:val="18"/>
            <w:u w:val="single"/>
            <w:lang w:eastAsia="zh-CN" w:bidi="hi-IN"/>
          </w:rPr>
          <w:t>.</w:t>
        </w:r>
        <w:proofErr w:type="spellStart"/>
        <w:r w:rsidRPr="00C96057">
          <w:rPr>
            <w:color w:val="000080"/>
            <w:kern w:val="3"/>
            <w:sz w:val="18"/>
            <w:szCs w:val="18"/>
            <w:u w:val="single"/>
            <w:lang w:val="en-US" w:eastAsia="zh-CN" w:bidi="hi-IN"/>
          </w:rPr>
          <w:t>tomsk</w:t>
        </w:r>
        <w:proofErr w:type="spellEnd"/>
        <w:r w:rsidRPr="00C96057">
          <w:rPr>
            <w:color w:val="000080"/>
            <w:kern w:val="3"/>
            <w:sz w:val="18"/>
            <w:szCs w:val="18"/>
            <w:u w:val="single"/>
            <w:lang w:eastAsia="zh-CN" w:bidi="hi-IN"/>
          </w:rPr>
          <w:t>.</w:t>
        </w:r>
        <w:proofErr w:type="spellStart"/>
        <w:r w:rsidRPr="00C96057">
          <w:rPr>
            <w:color w:val="000080"/>
            <w:kern w:val="3"/>
            <w:sz w:val="18"/>
            <w:szCs w:val="18"/>
            <w:u w:val="single"/>
            <w:lang w:val="en-US" w:eastAsia="zh-CN" w:bidi="hi-IN"/>
          </w:rPr>
          <w:t>ru</w:t>
        </w:r>
        <w:proofErr w:type="spellEnd"/>
      </w:hyperlink>
      <w:r w:rsidRPr="00C96057">
        <w:rPr>
          <w:kern w:val="3"/>
          <w:sz w:val="18"/>
          <w:szCs w:val="18"/>
          <w:u w:val="single"/>
          <w:lang w:eastAsia="zh-CN" w:bidi="hi-IN"/>
        </w:rPr>
        <w:t>.</w:t>
      </w:r>
    </w:p>
    <w:p w:rsidR="00C96057" w:rsidRPr="00C96057" w:rsidRDefault="00C96057" w:rsidP="00AE52F6">
      <w:pPr>
        <w:widowControl w:val="0"/>
        <w:numPr>
          <w:ilvl w:val="0"/>
          <w:numId w:val="6"/>
        </w:numPr>
        <w:tabs>
          <w:tab w:val="num" w:pos="0"/>
          <w:tab w:val="left" w:pos="851"/>
        </w:tabs>
        <w:suppressAutoHyphens/>
        <w:autoSpaceDE w:val="0"/>
        <w:autoSpaceDN w:val="0"/>
        <w:snapToGrid w:val="0"/>
        <w:spacing w:after="200" w:line="276" w:lineRule="auto"/>
        <w:ind w:left="0" w:firstLine="540"/>
        <w:jc w:val="both"/>
        <w:rPr>
          <w:kern w:val="3"/>
          <w:sz w:val="18"/>
          <w:szCs w:val="18"/>
          <w:lang w:eastAsia="zh-CN" w:bidi="hi-IN"/>
        </w:rPr>
      </w:pPr>
      <w:r w:rsidRPr="00C96057">
        <w:rPr>
          <w:kern w:val="3"/>
          <w:sz w:val="18"/>
          <w:szCs w:val="18"/>
          <w:lang w:eastAsia="zh-CN" w:bidi="hi-IN"/>
        </w:rPr>
        <w:t xml:space="preserve"> </w:t>
      </w:r>
      <w:proofErr w:type="gramStart"/>
      <w:r w:rsidRPr="00C96057">
        <w:rPr>
          <w:kern w:val="3"/>
          <w:sz w:val="18"/>
          <w:szCs w:val="18"/>
          <w:lang w:eastAsia="zh-CN" w:bidi="hi-IN"/>
        </w:rPr>
        <w:t>Контроль за</w:t>
      </w:r>
      <w:proofErr w:type="gramEnd"/>
      <w:r w:rsidRPr="00C96057">
        <w:rPr>
          <w:kern w:val="3"/>
          <w:sz w:val="18"/>
          <w:szCs w:val="18"/>
          <w:lang w:eastAsia="zh-CN" w:bidi="hi-IN"/>
        </w:rPr>
        <w:t xml:space="preserve"> исполнением настоящего постановления </w:t>
      </w:r>
      <w:r w:rsidRPr="00C96057">
        <w:rPr>
          <w:bCs/>
          <w:kern w:val="3"/>
          <w:sz w:val="18"/>
          <w:szCs w:val="18"/>
          <w:lang w:eastAsia="zh-CN" w:bidi="hi-IN"/>
        </w:rPr>
        <w:t>оставляю за собой.</w:t>
      </w:r>
    </w:p>
    <w:p w:rsidR="00C96057" w:rsidRPr="00C96057" w:rsidRDefault="00C96057" w:rsidP="00C96057">
      <w:pPr>
        <w:autoSpaceDE w:val="0"/>
        <w:spacing w:after="200" w:line="276" w:lineRule="auto"/>
        <w:ind w:firstLine="540"/>
        <w:jc w:val="both"/>
        <w:rPr>
          <w:sz w:val="18"/>
          <w:szCs w:val="18"/>
        </w:rPr>
      </w:pPr>
    </w:p>
    <w:p w:rsidR="00C96057" w:rsidRPr="00C96057" w:rsidRDefault="00C96057" w:rsidP="00C96057">
      <w:pPr>
        <w:autoSpaceDE w:val="0"/>
        <w:spacing w:after="200" w:line="276" w:lineRule="auto"/>
        <w:ind w:firstLine="540"/>
        <w:jc w:val="both"/>
        <w:rPr>
          <w:sz w:val="18"/>
          <w:szCs w:val="18"/>
        </w:rPr>
      </w:pPr>
    </w:p>
    <w:p w:rsidR="00C96057" w:rsidRPr="00C96057" w:rsidRDefault="00C96057" w:rsidP="00C96057">
      <w:pPr>
        <w:autoSpaceDE w:val="0"/>
        <w:spacing w:after="200" w:line="276" w:lineRule="auto"/>
        <w:rPr>
          <w:sz w:val="18"/>
          <w:szCs w:val="18"/>
        </w:rPr>
      </w:pPr>
      <w:r w:rsidRPr="00C96057">
        <w:rPr>
          <w:sz w:val="18"/>
          <w:szCs w:val="18"/>
        </w:rPr>
        <w:t xml:space="preserve">Глава поселения                                                                               </w:t>
      </w:r>
    </w:p>
    <w:p w:rsidR="00C96057" w:rsidRPr="00C96057" w:rsidRDefault="00C96057" w:rsidP="00C96057">
      <w:pPr>
        <w:autoSpaceDE w:val="0"/>
        <w:jc w:val="right"/>
        <w:rPr>
          <w:sz w:val="18"/>
          <w:szCs w:val="18"/>
        </w:rPr>
      </w:pPr>
      <w:r w:rsidRPr="00C96057">
        <w:rPr>
          <w:sz w:val="18"/>
          <w:szCs w:val="18"/>
        </w:rPr>
        <w:t>Приложение к Постановлению</w:t>
      </w:r>
    </w:p>
    <w:p w:rsidR="00C96057" w:rsidRPr="00C96057" w:rsidRDefault="00C96057" w:rsidP="00C96057">
      <w:pPr>
        <w:autoSpaceDE w:val="0"/>
        <w:jc w:val="right"/>
        <w:rPr>
          <w:sz w:val="18"/>
          <w:szCs w:val="18"/>
        </w:rPr>
      </w:pPr>
      <w:r w:rsidRPr="00C96057">
        <w:rPr>
          <w:sz w:val="18"/>
          <w:szCs w:val="18"/>
        </w:rPr>
        <w:t xml:space="preserve"> Администрации Зоркальцевского </w:t>
      </w:r>
    </w:p>
    <w:p w:rsidR="00C96057" w:rsidRPr="00C96057" w:rsidRDefault="00C96057" w:rsidP="00C96057">
      <w:pPr>
        <w:autoSpaceDE w:val="0"/>
        <w:jc w:val="right"/>
        <w:rPr>
          <w:sz w:val="18"/>
          <w:szCs w:val="18"/>
        </w:rPr>
      </w:pPr>
      <w:r w:rsidRPr="00C96057">
        <w:rPr>
          <w:sz w:val="18"/>
          <w:szCs w:val="18"/>
        </w:rPr>
        <w:t>сельского поселения</w:t>
      </w:r>
    </w:p>
    <w:p w:rsidR="00C96057" w:rsidRPr="00C96057" w:rsidRDefault="00C96057" w:rsidP="00C96057">
      <w:pPr>
        <w:autoSpaceDE w:val="0"/>
        <w:jc w:val="right"/>
        <w:rPr>
          <w:sz w:val="18"/>
          <w:szCs w:val="18"/>
        </w:rPr>
      </w:pPr>
      <w:r w:rsidRPr="00C96057">
        <w:rPr>
          <w:sz w:val="18"/>
          <w:szCs w:val="18"/>
        </w:rPr>
        <w:t>от 13.03.2020   N 96</w:t>
      </w:r>
    </w:p>
    <w:p w:rsidR="00C96057" w:rsidRPr="00C96057" w:rsidRDefault="00C96057" w:rsidP="00C96057">
      <w:pPr>
        <w:jc w:val="right"/>
        <w:rPr>
          <w:bCs/>
          <w:color w:val="000000"/>
          <w:sz w:val="18"/>
          <w:szCs w:val="18"/>
        </w:rPr>
      </w:pPr>
    </w:p>
    <w:p w:rsidR="00C96057" w:rsidRPr="00C96057" w:rsidRDefault="00C96057" w:rsidP="00C96057">
      <w:pPr>
        <w:widowControl w:val="0"/>
        <w:tabs>
          <w:tab w:val="left" w:pos="0"/>
        </w:tabs>
        <w:autoSpaceDE w:val="0"/>
        <w:autoSpaceDN w:val="0"/>
        <w:adjustRightInd w:val="0"/>
        <w:jc w:val="center"/>
        <w:rPr>
          <w:rFonts w:eastAsia="PMingLiU"/>
          <w:b/>
          <w:bCs/>
          <w:sz w:val="18"/>
          <w:szCs w:val="18"/>
        </w:rPr>
      </w:pPr>
      <w:r w:rsidRPr="00C96057">
        <w:rPr>
          <w:rFonts w:eastAsia="PMingLiU"/>
          <w:b/>
          <w:bCs/>
          <w:sz w:val="18"/>
          <w:szCs w:val="18"/>
        </w:rPr>
        <w:t>АДМИНИСТРАТИВНЫЙ РЕГЛАМЕНТ</w:t>
      </w:r>
    </w:p>
    <w:p w:rsidR="00C96057" w:rsidRPr="00C96057" w:rsidRDefault="00C96057" w:rsidP="00C96057">
      <w:pPr>
        <w:widowControl w:val="0"/>
        <w:tabs>
          <w:tab w:val="left" w:pos="1134"/>
        </w:tabs>
        <w:autoSpaceDE w:val="0"/>
        <w:autoSpaceDN w:val="0"/>
        <w:adjustRightInd w:val="0"/>
        <w:jc w:val="center"/>
        <w:rPr>
          <w:rFonts w:eastAsia="PMingLiU"/>
          <w:b/>
          <w:bCs/>
          <w:sz w:val="18"/>
          <w:szCs w:val="18"/>
        </w:rPr>
      </w:pPr>
      <w:r w:rsidRPr="00C96057">
        <w:rPr>
          <w:rFonts w:eastAsia="PMingLiU"/>
          <w:b/>
          <w:bCs/>
          <w:sz w:val="18"/>
          <w:szCs w:val="18"/>
        </w:rPr>
        <w:t>предоставления муниципальной услуги</w:t>
      </w:r>
    </w:p>
    <w:p w:rsidR="00C96057" w:rsidRPr="00C96057" w:rsidRDefault="00C96057" w:rsidP="00C96057">
      <w:pPr>
        <w:widowControl w:val="0"/>
        <w:tabs>
          <w:tab w:val="left" w:pos="0"/>
        </w:tabs>
        <w:autoSpaceDE w:val="0"/>
        <w:autoSpaceDN w:val="0"/>
        <w:adjustRightInd w:val="0"/>
        <w:jc w:val="center"/>
        <w:rPr>
          <w:rFonts w:eastAsia="PMingLiU"/>
          <w:b/>
          <w:sz w:val="18"/>
          <w:szCs w:val="18"/>
        </w:rPr>
      </w:pPr>
      <w:r w:rsidRPr="00C96057">
        <w:rPr>
          <w:rFonts w:eastAsia="PMingLiU"/>
          <w:b/>
          <w:bCs/>
          <w:sz w:val="18"/>
          <w:szCs w:val="18"/>
        </w:rPr>
        <w:t>«</w:t>
      </w:r>
      <w:r w:rsidRPr="00C96057">
        <w:rPr>
          <w:rFonts w:eastAsia="PMingLiU"/>
          <w:b/>
          <w:sz w:val="18"/>
          <w:szCs w:val="18"/>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C96057" w:rsidRPr="00C96057" w:rsidRDefault="00C96057" w:rsidP="00C96057">
      <w:pPr>
        <w:widowControl w:val="0"/>
        <w:tabs>
          <w:tab w:val="left" w:pos="0"/>
        </w:tabs>
        <w:autoSpaceDE w:val="0"/>
        <w:autoSpaceDN w:val="0"/>
        <w:adjustRightInd w:val="0"/>
        <w:jc w:val="center"/>
        <w:rPr>
          <w:rFonts w:eastAsia="PMingLiU"/>
          <w:bCs/>
          <w:sz w:val="18"/>
          <w:szCs w:val="18"/>
        </w:rPr>
      </w:pPr>
      <w:r w:rsidRPr="00C96057">
        <w:rPr>
          <w:rFonts w:eastAsia="PMingLiU"/>
          <w:sz w:val="18"/>
          <w:szCs w:val="18"/>
        </w:rPr>
        <w:t>(актуальная редакция)</w:t>
      </w:r>
    </w:p>
    <w:p w:rsidR="00C96057" w:rsidRPr="00C96057" w:rsidRDefault="00C96057" w:rsidP="00C96057">
      <w:pPr>
        <w:widowControl w:val="0"/>
        <w:tabs>
          <w:tab w:val="left" w:pos="0"/>
        </w:tabs>
        <w:autoSpaceDE w:val="0"/>
        <w:autoSpaceDN w:val="0"/>
        <w:adjustRightInd w:val="0"/>
        <w:ind w:firstLine="567"/>
        <w:jc w:val="center"/>
        <w:rPr>
          <w:rFonts w:eastAsia="PMingLiU"/>
          <w:bCs/>
          <w:sz w:val="18"/>
          <w:szCs w:val="18"/>
        </w:rPr>
      </w:pPr>
    </w:p>
    <w:p w:rsidR="00C96057" w:rsidRPr="00C96057" w:rsidRDefault="00C96057" w:rsidP="00C96057">
      <w:pPr>
        <w:widowControl w:val="0"/>
        <w:tabs>
          <w:tab w:val="left" w:pos="0"/>
        </w:tabs>
        <w:autoSpaceDE w:val="0"/>
        <w:autoSpaceDN w:val="0"/>
        <w:adjustRightInd w:val="0"/>
        <w:jc w:val="center"/>
        <w:rPr>
          <w:rFonts w:eastAsia="PMingLiU"/>
          <w:bCs/>
          <w:sz w:val="18"/>
          <w:szCs w:val="18"/>
        </w:rPr>
      </w:pPr>
      <w:r w:rsidRPr="00C96057">
        <w:rPr>
          <w:rFonts w:eastAsia="PMingLiU"/>
          <w:bCs/>
          <w:sz w:val="18"/>
          <w:szCs w:val="18"/>
        </w:rPr>
        <w:t>1. ОБЩИЕ ПОЛОЖЕНИЯ</w:t>
      </w:r>
    </w:p>
    <w:p w:rsidR="00C96057" w:rsidRPr="00C96057" w:rsidRDefault="00C96057" w:rsidP="00C96057">
      <w:pPr>
        <w:widowControl w:val="0"/>
        <w:tabs>
          <w:tab w:val="left" w:pos="0"/>
        </w:tabs>
        <w:autoSpaceDE w:val="0"/>
        <w:autoSpaceDN w:val="0"/>
        <w:adjustRightInd w:val="0"/>
        <w:ind w:firstLine="567"/>
        <w:jc w:val="center"/>
        <w:rPr>
          <w:rFonts w:eastAsia="PMingLiU"/>
          <w:bCs/>
          <w:sz w:val="18"/>
          <w:szCs w:val="18"/>
        </w:rPr>
      </w:pPr>
    </w:p>
    <w:p w:rsidR="00C96057" w:rsidRPr="00C96057" w:rsidRDefault="00C96057" w:rsidP="00AE52F6">
      <w:pPr>
        <w:widowControl w:val="0"/>
        <w:numPr>
          <w:ilvl w:val="0"/>
          <w:numId w:val="7"/>
        </w:numPr>
        <w:tabs>
          <w:tab w:val="left" w:pos="851"/>
        </w:tabs>
        <w:spacing w:after="200" w:line="276" w:lineRule="auto"/>
        <w:ind w:left="0" w:firstLine="567"/>
        <w:jc w:val="both"/>
        <w:rPr>
          <w:sz w:val="18"/>
          <w:szCs w:val="18"/>
        </w:rPr>
      </w:pPr>
      <w:r w:rsidRPr="00C96057">
        <w:rPr>
          <w:sz w:val="18"/>
          <w:szCs w:val="18"/>
        </w:rPr>
        <w:t>Административный регламент предоставления муниципальной услуги «</w:t>
      </w:r>
      <w:r w:rsidRPr="00C96057">
        <w:rPr>
          <w:rFonts w:eastAsia="PMingLiU"/>
          <w:sz w:val="18"/>
          <w:szCs w:val="18"/>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proofErr w:type="gramStart"/>
      <w:r w:rsidRPr="00C96057">
        <w:rPr>
          <w:sz w:val="18"/>
          <w:szCs w:val="18"/>
        </w:rPr>
        <w:t>»(</w:t>
      </w:r>
      <w:proofErr w:type="gramEnd"/>
      <w:r w:rsidRPr="00C96057">
        <w:rPr>
          <w:sz w:val="18"/>
          <w:szCs w:val="18"/>
        </w:rPr>
        <w:t>далее - административный регламент) устанавливает стандарт предоставления муниципальной услуги «</w:t>
      </w:r>
      <w:r w:rsidRPr="00C96057">
        <w:rPr>
          <w:rFonts w:eastAsia="PMingLiU"/>
          <w:sz w:val="18"/>
          <w:szCs w:val="18"/>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C96057">
        <w:rPr>
          <w:sz w:val="18"/>
          <w:szCs w:val="18"/>
        </w:rPr>
        <w:t>»(далее - муниципальная услуга) на территории муниципального образования «Зоркальцевское сельское поселение»</w:t>
      </w:r>
      <w:r w:rsidRPr="00C96057">
        <w:rPr>
          <w:i/>
          <w:sz w:val="18"/>
          <w:szCs w:val="18"/>
        </w:rPr>
        <w:t xml:space="preserve">, </w:t>
      </w:r>
      <w:r w:rsidRPr="00C96057">
        <w:rPr>
          <w:sz w:val="18"/>
          <w:szCs w:val="1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C96057">
        <w:rPr>
          <w:sz w:val="18"/>
          <w:szCs w:val="18"/>
        </w:rPr>
        <w:t>контроля за</w:t>
      </w:r>
      <w:proofErr w:type="gramEnd"/>
      <w:r w:rsidRPr="00C96057">
        <w:rPr>
          <w:sz w:val="18"/>
          <w:szCs w:val="18"/>
        </w:rPr>
        <w:t xml:space="preserve"> исполнением административного регламента, досудебный (внесудебный) порядок обжалования решений и действий (бездействия) Администрации Зоркальцевского сельского поселения, должностных лиц Администрации Зоркальцевского сельского поселения, либо муниципальных служащих.</w:t>
      </w:r>
    </w:p>
    <w:p w:rsidR="00C96057" w:rsidRPr="00C96057" w:rsidRDefault="00C96057" w:rsidP="00AE52F6">
      <w:pPr>
        <w:widowControl w:val="0"/>
        <w:numPr>
          <w:ilvl w:val="0"/>
          <w:numId w:val="7"/>
        </w:numPr>
        <w:tabs>
          <w:tab w:val="num" w:pos="0"/>
          <w:tab w:val="left" w:pos="851"/>
          <w:tab w:val="num" w:pos="1431"/>
        </w:tabs>
        <w:spacing w:after="200" w:line="276" w:lineRule="auto"/>
        <w:ind w:left="0" w:firstLine="567"/>
        <w:contextualSpacing/>
        <w:jc w:val="both"/>
        <w:rPr>
          <w:sz w:val="18"/>
          <w:szCs w:val="18"/>
        </w:rPr>
      </w:pPr>
      <w:r w:rsidRPr="00C96057">
        <w:rPr>
          <w:sz w:val="18"/>
          <w:szCs w:val="18"/>
        </w:rPr>
        <w:t>Заявителями являются физические и юридические лица, либо их уполномоченные представители (далее – заявители).</w:t>
      </w:r>
    </w:p>
    <w:p w:rsidR="00C96057" w:rsidRPr="00C96057" w:rsidRDefault="00C96057" w:rsidP="00AE52F6">
      <w:pPr>
        <w:widowControl w:val="0"/>
        <w:numPr>
          <w:ilvl w:val="0"/>
          <w:numId w:val="7"/>
        </w:numPr>
        <w:tabs>
          <w:tab w:val="left" w:pos="851"/>
        </w:tabs>
        <w:spacing w:after="200" w:line="276" w:lineRule="auto"/>
        <w:ind w:left="0" w:firstLine="567"/>
        <w:jc w:val="both"/>
        <w:rPr>
          <w:sz w:val="18"/>
          <w:szCs w:val="18"/>
        </w:rPr>
      </w:pPr>
      <w:r w:rsidRPr="00C96057">
        <w:rPr>
          <w:sz w:val="18"/>
          <w:szCs w:val="18"/>
        </w:rPr>
        <w:t>Информирование заявителя о порядке предоставления муниципальной услуги обеспечивается муниципальными служащими, специалистами Администрации Зоркальцевского сельского поселения.</w:t>
      </w:r>
    </w:p>
    <w:p w:rsidR="00C96057" w:rsidRPr="00C96057" w:rsidRDefault="00C96057" w:rsidP="00AE52F6">
      <w:pPr>
        <w:widowControl w:val="0"/>
        <w:numPr>
          <w:ilvl w:val="0"/>
          <w:numId w:val="7"/>
        </w:numPr>
        <w:tabs>
          <w:tab w:val="left" w:pos="851"/>
        </w:tabs>
        <w:autoSpaceDE w:val="0"/>
        <w:autoSpaceDN w:val="0"/>
        <w:adjustRightInd w:val="0"/>
        <w:spacing w:after="200" w:line="276" w:lineRule="auto"/>
        <w:ind w:left="0" w:firstLine="567"/>
        <w:jc w:val="both"/>
        <w:rPr>
          <w:sz w:val="18"/>
          <w:szCs w:val="18"/>
        </w:rPr>
      </w:pPr>
      <w:r w:rsidRPr="00C96057">
        <w:rPr>
          <w:sz w:val="18"/>
          <w:szCs w:val="18"/>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C96057" w:rsidRPr="00C96057" w:rsidRDefault="00C96057" w:rsidP="00AE52F6">
      <w:pPr>
        <w:widowControl w:val="0"/>
        <w:numPr>
          <w:ilvl w:val="0"/>
          <w:numId w:val="7"/>
        </w:numPr>
        <w:tabs>
          <w:tab w:val="left" w:pos="851"/>
        </w:tabs>
        <w:autoSpaceDE w:val="0"/>
        <w:autoSpaceDN w:val="0"/>
        <w:adjustRightInd w:val="0"/>
        <w:spacing w:after="200" w:line="276" w:lineRule="auto"/>
        <w:ind w:left="0" w:firstLine="567"/>
        <w:jc w:val="both"/>
        <w:rPr>
          <w:sz w:val="18"/>
          <w:szCs w:val="18"/>
        </w:rPr>
      </w:pPr>
      <w:r w:rsidRPr="00C96057">
        <w:rPr>
          <w:sz w:val="18"/>
          <w:szCs w:val="18"/>
        </w:rPr>
        <w:t>Место предоставления услуги: Администрация Зоркальцевского сельского поселения, Томская область, Томский район, с. Зоркальцево, ул. Совхозная, д. 14;официальный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96057" w:rsidRPr="00C96057" w:rsidRDefault="00C96057" w:rsidP="00AE52F6">
      <w:pPr>
        <w:widowControl w:val="0"/>
        <w:numPr>
          <w:ilvl w:val="0"/>
          <w:numId w:val="7"/>
        </w:numPr>
        <w:tabs>
          <w:tab w:val="left" w:pos="851"/>
        </w:tabs>
        <w:autoSpaceDE w:val="0"/>
        <w:autoSpaceDN w:val="0"/>
        <w:adjustRightInd w:val="0"/>
        <w:spacing w:after="200" w:line="276" w:lineRule="auto"/>
        <w:ind w:left="0" w:firstLine="567"/>
        <w:jc w:val="both"/>
        <w:rPr>
          <w:sz w:val="18"/>
          <w:szCs w:val="18"/>
        </w:rPr>
      </w:pPr>
      <w:proofErr w:type="gramStart"/>
      <w:r w:rsidRPr="00C96057">
        <w:rPr>
          <w:sz w:val="18"/>
          <w:szCs w:val="18"/>
        </w:rPr>
        <w:t>Информация о месте нахождения, графиках работы, Администрации Зоркальцевского сельского поселения</w:t>
      </w:r>
      <w:r w:rsidRPr="00C96057">
        <w:rPr>
          <w:i/>
          <w:sz w:val="18"/>
          <w:szCs w:val="18"/>
        </w:rPr>
        <w:t xml:space="preserve">, </w:t>
      </w:r>
      <w:r w:rsidRPr="00C96057">
        <w:rPr>
          <w:sz w:val="18"/>
          <w:szCs w:val="18"/>
        </w:rPr>
        <w:t>организаций, участвующих в предоставлении муниципальной услуги,</w:t>
      </w:r>
      <w:r>
        <w:rPr>
          <w:sz w:val="18"/>
          <w:szCs w:val="18"/>
        </w:rPr>
        <w:t xml:space="preserve"> </w:t>
      </w:r>
      <w:r w:rsidRPr="00C96057">
        <w:rPr>
          <w:sz w:val="18"/>
          <w:szCs w:val="18"/>
        </w:rPr>
        <w:t>о порядке предоставления муниципальной услуги размещается на официальном сайте Администрации Зоркальцевского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C96057">
        <w:rPr>
          <w:sz w:val="18"/>
          <w:szCs w:val="18"/>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C96057" w:rsidRPr="00C96057" w:rsidRDefault="00C96057" w:rsidP="00AE52F6">
      <w:pPr>
        <w:widowControl w:val="0"/>
        <w:numPr>
          <w:ilvl w:val="0"/>
          <w:numId w:val="7"/>
        </w:numPr>
        <w:tabs>
          <w:tab w:val="num" w:pos="851"/>
          <w:tab w:val="left" w:pos="1276"/>
        </w:tabs>
        <w:autoSpaceDE w:val="0"/>
        <w:autoSpaceDN w:val="0"/>
        <w:adjustRightInd w:val="0"/>
        <w:spacing w:after="200" w:line="276" w:lineRule="auto"/>
        <w:ind w:left="0" w:firstLine="567"/>
        <w:jc w:val="both"/>
        <w:rPr>
          <w:sz w:val="18"/>
          <w:szCs w:val="18"/>
        </w:rPr>
      </w:pPr>
      <w:r w:rsidRPr="00C96057">
        <w:rPr>
          <w:sz w:val="18"/>
          <w:szCs w:val="18"/>
        </w:rPr>
        <w:t>На официальном сайте Администрации Зоркальцевского сельского поселения в сети Интернет размещается следующая информация:</w:t>
      </w:r>
    </w:p>
    <w:p w:rsidR="00C96057" w:rsidRPr="00C96057" w:rsidRDefault="00C96057" w:rsidP="00C96057">
      <w:pPr>
        <w:tabs>
          <w:tab w:val="left" w:pos="1276"/>
        </w:tabs>
        <w:ind w:firstLine="567"/>
        <w:jc w:val="both"/>
        <w:rPr>
          <w:sz w:val="18"/>
          <w:szCs w:val="18"/>
        </w:rPr>
      </w:pPr>
      <w:r w:rsidRPr="00C96057">
        <w:rPr>
          <w:sz w:val="18"/>
          <w:szCs w:val="18"/>
        </w:rPr>
        <w:t>1)</w:t>
      </w:r>
      <w:r w:rsidRPr="00C96057">
        <w:rPr>
          <w:sz w:val="18"/>
          <w:szCs w:val="18"/>
          <w:lang w:val="en-US"/>
        </w:rPr>
        <w:t> </w:t>
      </w:r>
      <w:r w:rsidRPr="00C96057">
        <w:rPr>
          <w:sz w:val="18"/>
          <w:szCs w:val="18"/>
        </w:rPr>
        <w:t xml:space="preserve"> почтовый адрес Администрации Зоркальцевского сельского поселения;</w:t>
      </w:r>
    </w:p>
    <w:p w:rsidR="00C96057" w:rsidRPr="00C96057" w:rsidRDefault="00C96057" w:rsidP="00C96057">
      <w:pPr>
        <w:tabs>
          <w:tab w:val="left" w:pos="1276"/>
        </w:tabs>
        <w:ind w:firstLine="567"/>
        <w:jc w:val="both"/>
        <w:rPr>
          <w:sz w:val="18"/>
          <w:szCs w:val="18"/>
        </w:rPr>
      </w:pPr>
      <w:r w:rsidRPr="00C96057">
        <w:rPr>
          <w:sz w:val="18"/>
          <w:szCs w:val="18"/>
        </w:rPr>
        <w:t>2)</w:t>
      </w:r>
      <w:r w:rsidRPr="00C96057">
        <w:rPr>
          <w:sz w:val="18"/>
          <w:szCs w:val="18"/>
          <w:lang w:val="en-US"/>
        </w:rPr>
        <w:t> </w:t>
      </w:r>
      <w:r w:rsidRPr="00C96057">
        <w:rPr>
          <w:sz w:val="18"/>
          <w:szCs w:val="18"/>
        </w:rPr>
        <w:t>номера телефонов Администрации Зоркальцевского сельского поселения и специалистов, ответственных за предоставление услуги;</w:t>
      </w:r>
    </w:p>
    <w:p w:rsidR="00C96057" w:rsidRPr="00C96057" w:rsidRDefault="00C96057" w:rsidP="00C96057">
      <w:pPr>
        <w:tabs>
          <w:tab w:val="left" w:pos="1276"/>
        </w:tabs>
        <w:ind w:firstLine="567"/>
        <w:jc w:val="both"/>
        <w:rPr>
          <w:sz w:val="18"/>
          <w:szCs w:val="18"/>
        </w:rPr>
      </w:pPr>
      <w:r w:rsidRPr="00C96057">
        <w:rPr>
          <w:sz w:val="18"/>
          <w:szCs w:val="18"/>
        </w:rPr>
        <w:t>3)</w:t>
      </w:r>
      <w:r w:rsidRPr="00C96057">
        <w:rPr>
          <w:sz w:val="18"/>
          <w:szCs w:val="18"/>
          <w:lang w:val="en-US"/>
        </w:rPr>
        <w:t> </w:t>
      </w:r>
      <w:r w:rsidRPr="00C96057">
        <w:rPr>
          <w:sz w:val="18"/>
          <w:szCs w:val="18"/>
        </w:rPr>
        <w:t>график работы Администрации Зоркальцевского сельского поселения и специалистов, ответственных за предоставление услуги;</w:t>
      </w:r>
    </w:p>
    <w:p w:rsidR="00C96057" w:rsidRPr="00C96057" w:rsidRDefault="00C96057" w:rsidP="00C96057">
      <w:pPr>
        <w:tabs>
          <w:tab w:val="left" w:pos="1276"/>
        </w:tabs>
        <w:ind w:firstLine="567"/>
        <w:jc w:val="both"/>
        <w:rPr>
          <w:sz w:val="18"/>
          <w:szCs w:val="18"/>
        </w:rPr>
      </w:pPr>
      <w:r w:rsidRPr="00C96057">
        <w:rPr>
          <w:sz w:val="18"/>
          <w:szCs w:val="18"/>
        </w:rPr>
        <w:t>4)</w:t>
      </w:r>
      <w:r w:rsidRPr="00C96057">
        <w:rPr>
          <w:sz w:val="18"/>
          <w:szCs w:val="18"/>
          <w:lang w:val="en-US"/>
        </w:rPr>
        <w:t> </w:t>
      </w:r>
      <w:r w:rsidRPr="00C96057">
        <w:rPr>
          <w:sz w:val="18"/>
          <w:szCs w:val="18"/>
        </w:rPr>
        <w:t>требования к письменному запросу граждан о предоставлении информации о порядке предоставления муниципальной услуги;</w:t>
      </w:r>
    </w:p>
    <w:p w:rsidR="00C96057" w:rsidRPr="00C96057" w:rsidRDefault="00C96057" w:rsidP="00C96057">
      <w:pPr>
        <w:tabs>
          <w:tab w:val="left" w:pos="1276"/>
        </w:tabs>
        <w:autoSpaceDE w:val="0"/>
        <w:autoSpaceDN w:val="0"/>
        <w:adjustRightInd w:val="0"/>
        <w:ind w:firstLine="567"/>
        <w:jc w:val="both"/>
        <w:rPr>
          <w:sz w:val="18"/>
          <w:szCs w:val="18"/>
        </w:rPr>
      </w:pPr>
      <w:r w:rsidRPr="00C96057">
        <w:rPr>
          <w:sz w:val="18"/>
          <w:szCs w:val="18"/>
        </w:rPr>
        <w:t>5) перечень документов, необходимых для получения муниципальной услуги;</w:t>
      </w:r>
    </w:p>
    <w:p w:rsidR="00C96057" w:rsidRPr="00C96057" w:rsidRDefault="00C96057" w:rsidP="00C96057">
      <w:pPr>
        <w:tabs>
          <w:tab w:val="left" w:pos="1276"/>
        </w:tabs>
        <w:autoSpaceDE w:val="0"/>
        <w:autoSpaceDN w:val="0"/>
        <w:adjustRightInd w:val="0"/>
        <w:ind w:firstLine="567"/>
        <w:jc w:val="both"/>
        <w:rPr>
          <w:sz w:val="18"/>
          <w:szCs w:val="18"/>
        </w:rPr>
      </w:pPr>
      <w:r w:rsidRPr="00C96057">
        <w:rPr>
          <w:sz w:val="18"/>
          <w:szCs w:val="1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96057" w:rsidRPr="00C96057" w:rsidRDefault="00C96057" w:rsidP="00C96057">
      <w:pPr>
        <w:tabs>
          <w:tab w:val="left" w:pos="1276"/>
        </w:tabs>
        <w:autoSpaceDE w:val="0"/>
        <w:autoSpaceDN w:val="0"/>
        <w:adjustRightInd w:val="0"/>
        <w:ind w:firstLine="567"/>
        <w:jc w:val="both"/>
        <w:rPr>
          <w:sz w:val="18"/>
          <w:szCs w:val="18"/>
        </w:rPr>
      </w:pPr>
      <w:r w:rsidRPr="00C96057">
        <w:rPr>
          <w:sz w:val="18"/>
          <w:szCs w:val="18"/>
        </w:rPr>
        <w:t>7) текст административного регламента с приложениями;</w:t>
      </w:r>
    </w:p>
    <w:p w:rsidR="00C96057" w:rsidRPr="00C96057" w:rsidRDefault="00C96057" w:rsidP="00C96057">
      <w:pPr>
        <w:tabs>
          <w:tab w:val="left" w:pos="1276"/>
        </w:tabs>
        <w:autoSpaceDE w:val="0"/>
        <w:autoSpaceDN w:val="0"/>
        <w:adjustRightInd w:val="0"/>
        <w:ind w:firstLine="567"/>
        <w:jc w:val="both"/>
        <w:rPr>
          <w:sz w:val="18"/>
          <w:szCs w:val="18"/>
        </w:rPr>
      </w:pPr>
      <w:r w:rsidRPr="00C96057">
        <w:rPr>
          <w:sz w:val="18"/>
          <w:szCs w:val="18"/>
        </w:rPr>
        <w:t>8) краткое описание порядка предоставления муниципальной услуги;</w:t>
      </w:r>
    </w:p>
    <w:p w:rsidR="00C96057" w:rsidRPr="00C96057" w:rsidRDefault="00C96057" w:rsidP="00C96057">
      <w:pPr>
        <w:tabs>
          <w:tab w:val="left" w:pos="1276"/>
        </w:tabs>
        <w:autoSpaceDE w:val="0"/>
        <w:autoSpaceDN w:val="0"/>
        <w:adjustRightInd w:val="0"/>
        <w:ind w:firstLine="567"/>
        <w:jc w:val="both"/>
        <w:rPr>
          <w:sz w:val="18"/>
          <w:szCs w:val="18"/>
        </w:rPr>
      </w:pPr>
      <w:r w:rsidRPr="00C96057">
        <w:rPr>
          <w:sz w:val="18"/>
          <w:szCs w:val="18"/>
        </w:rPr>
        <w:t>9) образцы оформления документов, необходимых для получения муниципальной услуги, и требования к ним;</w:t>
      </w:r>
    </w:p>
    <w:p w:rsidR="00C96057" w:rsidRPr="00C96057" w:rsidRDefault="00C96057" w:rsidP="00C96057">
      <w:pPr>
        <w:tabs>
          <w:tab w:val="left" w:pos="1276"/>
        </w:tabs>
        <w:autoSpaceDE w:val="0"/>
        <w:autoSpaceDN w:val="0"/>
        <w:adjustRightInd w:val="0"/>
        <w:ind w:firstLine="567"/>
        <w:jc w:val="both"/>
        <w:rPr>
          <w:sz w:val="18"/>
          <w:szCs w:val="18"/>
        </w:rPr>
      </w:pPr>
      <w:r w:rsidRPr="00C96057">
        <w:rPr>
          <w:sz w:val="18"/>
          <w:szCs w:val="18"/>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Зоркальцевского сельского поселения, и ответы на них.</w:t>
      </w:r>
    </w:p>
    <w:p w:rsidR="00C96057" w:rsidRPr="00C96057" w:rsidRDefault="00C96057" w:rsidP="00AE52F6">
      <w:pPr>
        <w:widowControl w:val="0"/>
        <w:numPr>
          <w:ilvl w:val="0"/>
          <w:numId w:val="7"/>
        </w:numPr>
        <w:tabs>
          <w:tab w:val="num" w:pos="851"/>
          <w:tab w:val="left" w:pos="1276"/>
        </w:tabs>
        <w:autoSpaceDE w:val="0"/>
        <w:autoSpaceDN w:val="0"/>
        <w:adjustRightInd w:val="0"/>
        <w:spacing w:after="200" w:line="276" w:lineRule="auto"/>
        <w:ind w:left="0" w:firstLine="567"/>
        <w:jc w:val="both"/>
        <w:rPr>
          <w:sz w:val="18"/>
          <w:szCs w:val="18"/>
        </w:rPr>
      </w:pPr>
      <w:r w:rsidRPr="00C96057">
        <w:rPr>
          <w:sz w:val="18"/>
          <w:szCs w:val="1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96057" w:rsidRPr="00C96057" w:rsidRDefault="00C96057" w:rsidP="00C96057">
      <w:pPr>
        <w:widowControl w:val="0"/>
        <w:tabs>
          <w:tab w:val="left" w:pos="1276"/>
        </w:tabs>
        <w:autoSpaceDE w:val="0"/>
        <w:autoSpaceDN w:val="0"/>
        <w:adjustRightInd w:val="0"/>
        <w:ind w:firstLine="567"/>
        <w:jc w:val="both"/>
        <w:rPr>
          <w:sz w:val="18"/>
          <w:szCs w:val="18"/>
        </w:rPr>
      </w:pPr>
      <w:r w:rsidRPr="00C96057">
        <w:rPr>
          <w:sz w:val="18"/>
          <w:szCs w:val="18"/>
        </w:rPr>
        <w:lastRenderedPageBreak/>
        <w:t>1) по контактному телефону в часы работы Администрации, указанные в Приложении 1 к административному регламенту;</w:t>
      </w:r>
    </w:p>
    <w:p w:rsidR="00C96057" w:rsidRPr="00C96057" w:rsidRDefault="00C96057" w:rsidP="00C96057">
      <w:pPr>
        <w:widowControl w:val="0"/>
        <w:tabs>
          <w:tab w:val="left" w:pos="1276"/>
        </w:tabs>
        <w:autoSpaceDE w:val="0"/>
        <w:autoSpaceDN w:val="0"/>
        <w:adjustRightInd w:val="0"/>
        <w:ind w:firstLine="567"/>
        <w:jc w:val="both"/>
        <w:rPr>
          <w:sz w:val="18"/>
          <w:szCs w:val="18"/>
        </w:rPr>
      </w:pPr>
      <w:r w:rsidRPr="00C96057">
        <w:rPr>
          <w:sz w:val="18"/>
          <w:szCs w:val="18"/>
        </w:rPr>
        <w:t>2) посредством электронного обращения на адрес электронной почты, указанный в Приложении 1 к административному регламенту;</w:t>
      </w:r>
    </w:p>
    <w:p w:rsidR="00C96057" w:rsidRPr="00C96057" w:rsidRDefault="00C96057" w:rsidP="00C96057">
      <w:pPr>
        <w:widowControl w:val="0"/>
        <w:tabs>
          <w:tab w:val="left" w:pos="1276"/>
        </w:tabs>
        <w:autoSpaceDE w:val="0"/>
        <w:autoSpaceDN w:val="0"/>
        <w:adjustRightInd w:val="0"/>
        <w:ind w:firstLine="567"/>
        <w:jc w:val="both"/>
        <w:rPr>
          <w:sz w:val="18"/>
          <w:szCs w:val="18"/>
        </w:rPr>
      </w:pPr>
      <w:r w:rsidRPr="00C96057">
        <w:rPr>
          <w:sz w:val="18"/>
          <w:szCs w:val="18"/>
        </w:rPr>
        <w:t>3) в сети Интернет на официальном сайте муниципального образования «Зоркальцевское сельское поселение»: http://www.</w:t>
      </w:r>
      <w:proofErr w:type="spellStart"/>
      <w:r w:rsidRPr="00C96057">
        <w:rPr>
          <w:sz w:val="18"/>
          <w:szCs w:val="18"/>
          <w:lang w:val="en-US"/>
        </w:rPr>
        <w:t>zorkpos</w:t>
      </w:r>
      <w:proofErr w:type="spellEnd"/>
      <w:r w:rsidRPr="00C96057">
        <w:rPr>
          <w:sz w:val="18"/>
          <w:szCs w:val="18"/>
        </w:rPr>
        <w:t>.tomsk.ru/</w:t>
      </w:r>
    </w:p>
    <w:p w:rsidR="00C96057" w:rsidRPr="00C96057" w:rsidRDefault="00C96057" w:rsidP="00C96057">
      <w:pPr>
        <w:widowControl w:val="0"/>
        <w:tabs>
          <w:tab w:val="left" w:pos="1276"/>
        </w:tabs>
        <w:autoSpaceDE w:val="0"/>
        <w:autoSpaceDN w:val="0"/>
        <w:adjustRightInd w:val="0"/>
        <w:ind w:firstLine="567"/>
        <w:jc w:val="both"/>
        <w:rPr>
          <w:sz w:val="18"/>
          <w:szCs w:val="18"/>
        </w:rPr>
      </w:pPr>
      <w:r w:rsidRPr="00C96057">
        <w:rPr>
          <w:sz w:val="18"/>
          <w:szCs w:val="18"/>
        </w:rPr>
        <w:t>4) на информационных стендах в Администрации Зоркальцевского сельского поселения  по адресу, указанному в Приложении 1 к административному регламенту;</w:t>
      </w:r>
    </w:p>
    <w:p w:rsidR="00C96057" w:rsidRPr="00C96057" w:rsidRDefault="00C96057" w:rsidP="00C96057">
      <w:pPr>
        <w:widowControl w:val="0"/>
        <w:tabs>
          <w:tab w:val="left" w:pos="1276"/>
        </w:tabs>
        <w:autoSpaceDE w:val="0"/>
        <w:autoSpaceDN w:val="0"/>
        <w:adjustRightInd w:val="0"/>
        <w:ind w:firstLine="567"/>
        <w:jc w:val="both"/>
        <w:rPr>
          <w:sz w:val="18"/>
          <w:szCs w:val="18"/>
        </w:rPr>
      </w:pPr>
      <w:r w:rsidRPr="00C96057">
        <w:rPr>
          <w:sz w:val="18"/>
          <w:szCs w:val="18"/>
        </w:rPr>
        <w:t>5) посредством Портала государственных и муниципальных услуг Томской области: http://pgs.tomsk.gov.ru/;</w:t>
      </w:r>
    </w:p>
    <w:p w:rsidR="00C96057" w:rsidRPr="00C96057" w:rsidRDefault="00C96057" w:rsidP="00C96057">
      <w:pPr>
        <w:widowControl w:val="0"/>
        <w:tabs>
          <w:tab w:val="left" w:pos="1276"/>
        </w:tabs>
        <w:autoSpaceDE w:val="0"/>
        <w:autoSpaceDN w:val="0"/>
        <w:adjustRightInd w:val="0"/>
        <w:ind w:firstLine="567"/>
        <w:jc w:val="both"/>
        <w:rPr>
          <w:sz w:val="18"/>
          <w:szCs w:val="18"/>
        </w:rPr>
      </w:pPr>
      <w:r w:rsidRPr="00C96057">
        <w:rPr>
          <w:sz w:val="18"/>
          <w:szCs w:val="18"/>
        </w:rPr>
        <w:t>6) посредством Единого портала государственных и муниципальных услуг (функций): http://www.gosuslugi.ru/.</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 xml:space="preserve">Информационные стенды оборудуются при входе в помещение Администрации Зоркальцевского сельского поселения. На информационных стендах размещается следующая обязательная информация: </w:t>
      </w:r>
    </w:p>
    <w:p w:rsidR="00C96057" w:rsidRPr="00C96057" w:rsidRDefault="00C96057" w:rsidP="00C96057">
      <w:pPr>
        <w:tabs>
          <w:tab w:val="num" w:pos="993"/>
          <w:tab w:val="left" w:pos="1276"/>
        </w:tabs>
        <w:ind w:firstLine="567"/>
        <w:jc w:val="both"/>
        <w:rPr>
          <w:sz w:val="18"/>
          <w:szCs w:val="18"/>
        </w:rPr>
      </w:pPr>
      <w:r w:rsidRPr="00C96057">
        <w:rPr>
          <w:sz w:val="18"/>
          <w:szCs w:val="18"/>
        </w:rPr>
        <w:t>1)</w:t>
      </w:r>
      <w:r w:rsidRPr="00C96057">
        <w:rPr>
          <w:sz w:val="18"/>
          <w:szCs w:val="18"/>
          <w:lang w:val="en-US"/>
        </w:rPr>
        <w:t> </w:t>
      </w:r>
      <w:r w:rsidRPr="00C96057">
        <w:rPr>
          <w:sz w:val="18"/>
          <w:szCs w:val="18"/>
        </w:rPr>
        <w:t>почтовый адрес Администрации Зоркальцевского сельского поселения;</w:t>
      </w:r>
    </w:p>
    <w:p w:rsidR="00C96057" w:rsidRPr="00C96057" w:rsidRDefault="00C96057" w:rsidP="00C96057">
      <w:pPr>
        <w:tabs>
          <w:tab w:val="num" w:pos="993"/>
          <w:tab w:val="left" w:pos="1276"/>
        </w:tabs>
        <w:ind w:firstLine="567"/>
        <w:jc w:val="both"/>
        <w:rPr>
          <w:sz w:val="18"/>
          <w:szCs w:val="18"/>
        </w:rPr>
      </w:pPr>
      <w:r w:rsidRPr="00C96057">
        <w:rPr>
          <w:sz w:val="18"/>
          <w:szCs w:val="18"/>
        </w:rPr>
        <w:t>2)</w:t>
      </w:r>
      <w:r w:rsidRPr="00C96057">
        <w:rPr>
          <w:sz w:val="18"/>
          <w:szCs w:val="18"/>
          <w:lang w:val="en-US"/>
        </w:rPr>
        <w:t> </w:t>
      </w:r>
      <w:r w:rsidRPr="00C96057">
        <w:rPr>
          <w:sz w:val="18"/>
          <w:szCs w:val="18"/>
        </w:rPr>
        <w:t>адрес официального сайта Администрации Зоркальцевского сельского поселения</w:t>
      </w:r>
      <w:r>
        <w:rPr>
          <w:sz w:val="18"/>
          <w:szCs w:val="18"/>
        </w:rPr>
        <w:t xml:space="preserve"> </w:t>
      </w:r>
      <w:r w:rsidRPr="00C96057">
        <w:rPr>
          <w:sz w:val="18"/>
          <w:szCs w:val="18"/>
        </w:rPr>
        <w:t>в сети Интернет;</w:t>
      </w:r>
    </w:p>
    <w:p w:rsidR="00C96057" w:rsidRPr="00C96057" w:rsidRDefault="00C96057" w:rsidP="00C96057">
      <w:pPr>
        <w:tabs>
          <w:tab w:val="left" w:pos="1276"/>
        </w:tabs>
        <w:ind w:firstLine="567"/>
        <w:jc w:val="both"/>
        <w:rPr>
          <w:sz w:val="18"/>
          <w:szCs w:val="18"/>
        </w:rPr>
      </w:pPr>
      <w:r w:rsidRPr="00C96057">
        <w:rPr>
          <w:sz w:val="18"/>
          <w:szCs w:val="18"/>
        </w:rPr>
        <w:t>3)</w:t>
      </w:r>
      <w:r w:rsidRPr="00C96057">
        <w:rPr>
          <w:sz w:val="18"/>
          <w:szCs w:val="18"/>
          <w:lang w:val="en-US"/>
        </w:rPr>
        <w:t> </w:t>
      </w:r>
      <w:r w:rsidRPr="00C96057">
        <w:rPr>
          <w:sz w:val="18"/>
          <w:szCs w:val="18"/>
        </w:rPr>
        <w:t>справочный номер телефона Администрации Зоркальцевского сельского поселения</w:t>
      </w:r>
      <w:r>
        <w:rPr>
          <w:sz w:val="18"/>
          <w:szCs w:val="18"/>
        </w:rPr>
        <w:t xml:space="preserve"> </w:t>
      </w:r>
      <w:r w:rsidRPr="00C96057">
        <w:rPr>
          <w:sz w:val="18"/>
          <w:szCs w:val="18"/>
        </w:rPr>
        <w:t>и</w:t>
      </w:r>
      <w:r>
        <w:rPr>
          <w:sz w:val="18"/>
          <w:szCs w:val="18"/>
        </w:rPr>
        <w:t xml:space="preserve"> </w:t>
      </w:r>
      <w:r w:rsidRPr="00C96057">
        <w:rPr>
          <w:sz w:val="18"/>
          <w:szCs w:val="18"/>
        </w:rPr>
        <w:t>специалиста, ответственного за предоставление муниципальной услуги;</w:t>
      </w:r>
    </w:p>
    <w:p w:rsidR="00C96057" w:rsidRPr="00C96057" w:rsidRDefault="00C96057" w:rsidP="00C96057">
      <w:pPr>
        <w:tabs>
          <w:tab w:val="left" w:pos="1276"/>
        </w:tabs>
        <w:ind w:firstLine="567"/>
        <w:jc w:val="both"/>
        <w:rPr>
          <w:sz w:val="18"/>
          <w:szCs w:val="18"/>
        </w:rPr>
      </w:pPr>
      <w:r w:rsidRPr="00C96057">
        <w:rPr>
          <w:sz w:val="18"/>
          <w:szCs w:val="18"/>
        </w:rPr>
        <w:t>4)</w:t>
      </w:r>
      <w:r w:rsidRPr="00C96057">
        <w:rPr>
          <w:sz w:val="18"/>
          <w:szCs w:val="18"/>
          <w:lang w:val="en-US"/>
        </w:rPr>
        <w:t> </w:t>
      </w:r>
      <w:r w:rsidRPr="00C96057">
        <w:rPr>
          <w:sz w:val="18"/>
          <w:szCs w:val="18"/>
        </w:rPr>
        <w:t>график работы Администрации Зоркальцевского сельского поселения</w:t>
      </w:r>
      <w:r>
        <w:rPr>
          <w:sz w:val="18"/>
          <w:szCs w:val="18"/>
        </w:rPr>
        <w:t xml:space="preserve"> </w:t>
      </w:r>
      <w:r w:rsidRPr="00C96057">
        <w:rPr>
          <w:sz w:val="18"/>
          <w:szCs w:val="18"/>
        </w:rPr>
        <w:t>и</w:t>
      </w:r>
      <w:r>
        <w:rPr>
          <w:sz w:val="18"/>
          <w:szCs w:val="18"/>
        </w:rPr>
        <w:t xml:space="preserve"> </w:t>
      </w:r>
      <w:r w:rsidRPr="00C96057">
        <w:rPr>
          <w:sz w:val="18"/>
          <w:szCs w:val="18"/>
        </w:rPr>
        <w:t>специалиста, ответственного за предоставление муниципальной услуги;</w:t>
      </w:r>
    </w:p>
    <w:p w:rsidR="00C96057" w:rsidRPr="00C96057" w:rsidRDefault="00C96057" w:rsidP="00C96057">
      <w:pPr>
        <w:tabs>
          <w:tab w:val="left" w:pos="1276"/>
        </w:tabs>
        <w:autoSpaceDE w:val="0"/>
        <w:autoSpaceDN w:val="0"/>
        <w:adjustRightInd w:val="0"/>
        <w:ind w:firstLine="567"/>
        <w:jc w:val="both"/>
        <w:rPr>
          <w:sz w:val="18"/>
          <w:szCs w:val="18"/>
        </w:rPr>
      </w:pPr>
      <w:r w:rsidRPr="00C96057">
        <w:rPr>
          <w:sz w:val="18"/>
          <w:szCs w:val="18"/>
        </w:rPr>
        <w:t>5) выдержки из правовых актов, содержащих нормы, регулирующие деятельность по предоставлению муниципальной услуги;</w:t>
      </w:r>
    </w:p>
    <w:p w:rsidR="00C96057" w:rsidRPr="00C96057" w:rsidRDefault="00C96057" w:rsidP="00C96057">
      <w:pPr>
        <w:tabs>
          <w:tab w:val="left" w:pos="1276"/>
        </w:tabs>
        <w:autoSpaceDE w:val="0"/>
        <w:autoSpaceDN w:val="0"/>
        <w:adjustRightInd w:val="0"/>
        <w:ind w:firstLine="567"/>
        <w:jc w:val="both"/>
        <w:rPr>
          <w:sz w:val="18"/>
          <w:szCs w:val="18"/>
        </w:rPr>
      </w:pPr>
      <w:r w:rsidRPr="00C96057">
        <w:rPr>
          <w:sz w:val="18"/>
          <w:szCs w:val="18"/>
        </w:rPr>
        <w:t>6) перечень документов, необходимых для получения муниципальной услуги;</w:t>
      </w:r>
    </w:p>
    <w:p w:rsidR="00C96057" w:rsidRPr="00C96057" w:rsidRDefault="00C96057" w:rsidP="00C96057">
      <w:pPr>
        <w:tabs>
          <w:tab w:val="left" w:pos="1276"/>
        </w:tabs>
        <w:autoSpaceDE w:val="0"/>
        <w:autoSpaceDN w:val="0"/>
        <w:adjustRightInd w:val="0"/>
        <w:ind w:firstLine="567"/>
        <w:jc w:val="both"/>
        <w:rPr>
          <w:sz w:val="18"/>
          <w:szCs w:val="18"/>
        </w:rPr>
      </w:pPr>
      <w:r w:rsidRPr="00C96057">
        <w:rPr>
          <w:sz w:val="18"/>
          <w:szCs w:val="18"/>
        </w:rPr>
        <w:t>7) образец оформления заявления.</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Зоркальцевского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Ответ на телефонный звонок должен содержать информацию о наименовании структурного подразделения Администрации Зоркальцевского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При ответах на телефонные звонки и устные обращения  специалисты</w:t>
      </w:r>
      <w:r>
        <w:rPr>
          <w:sz w:val="18"/>
          <w:szCs w:val="18"/>
        </w:rPr>
        <w:t xml:space="preserve"> </w:t>
      </w:r>
      <w:r w:rsidRPr="00C96057">
        <w:rPr>
          <w:sz w:val="18"/>
          <w:szCs w:val="18"/>
        </w:rPr>
        <w:t>Администрации Зоркальцевского сельского поселения, обязаны предоставлять информацию по следующим вопросам:</w:t>
      </w:r>
    </w:p>
    <w:p w:rsidR="00C96057" w:rsidRPr="00C96057" w:rsidRDefault="00C96057" w:rsidP="00C96057">
      <w:pPr>
        <w:tabs>
          <w:tab w:val="num" w:pos="993"/>
          <w:tab w:val="left" w:pos="1276"/>
        </w:tabs>
        <w:ind w:firstLine="567"/>
        <w:jc w:val="both"/>
        <w:rPr>
          <w:sz w:val="18"/>
          <w:szCs w:val="18"/>
        </w:rPr>
      </w:pPr>
      <w:r w:rsidRPr="00C96057">
        <w:rPr>
          <w:sz w:val="18"/>
          <w:szCs w:val="18"/>
        </w:rPr>
        <w:t>1) о месте предоставления муниципальной услуги и способах проезда к нему;</w:t>
      </w:r>
    </w:p>
    <w:p w:rsidR="00C96057" w:rsidRPr="00C96057" w:rsidRDefault="00C96057" w:rsidP="00C96057">
      <w:pPr>
        <w:tabs>
          <w:tab w:val="num" w:pos="993"/>
          <w:tab w:val="left" w:pos="1276"/>
        </w:tabs>
        <w:ind w:firstLine="567"/>
        <w:jc w:val="both"/>
        <w:rPr>
          <w:sz w:val="18"/>
          <w:szCs w:val="18"/>
        </w:rPr>
      </w:pPr>
      <w:r w:rsidRPr="00C96057">
        <w:rPr>
          <w:sz w:val="18"/>
          <w:szCs w:val="18"/>
        </w:rPr>
        <w:t>2) графике приема заявителей по вопросам предоставления муниципальной услуги;</w:t>
      </w:r>
    </w:p>
    <w:p w:rsidR="00C96057" w:rsidRPr="00C96057" w:rsidRDefault="00C96057" w:rsidP="00C96057">
      <w:pPr>
        <w:tabs>
          <w:tab w:val="num" w:pos="993"/>
          <w:tab w:val="left" w:pos="1276"/>
        </w:tabs>
        <w:ind w:firstLine="567"/>
        <w:jc w:val="both"/>
        <w:rPr>
          <w:sz w:val="18"/>
          <w:szCs w:val="18"/>
        </w:rPr>
      </w:pPr>
      <w:r w:rsidRPr="00C96057">
        <w:rPr>
          <w:sz w:val="18"/>
          <w:szCs w:val="18"/>
        </w:rPr>
        <w:t>3)</w:t>
      </w:r>
      <w:r w:rsidRPr="00C96057">
        <w:rPr>
          <w:sz w:val="18"/>
          <w:szCs w:val="18"/>
          <w:lang w:val="en-US"/>
        </w:rPr>
        <w:t> </w:t>
      </w:r>
      <w:r w:rsidRPr="00C96057">
        <w:rPr>
          <w:sz w:val="18"/>
          <w:szCs w:val="18"/>
        </w:rPr>
        <w:t>о входящих номерах, под которыми зарегистрированы в системе делопроизводства Администрации Зоркальцевского сельского поселения поступившие документы.</w:t>
      </w:r>
    </w:p>
    <w:p w:rsidR="00C96057" w:rsidRPr="00C96057" w:rsidRDefault="00C96057" w:rsidP="00C96057">
      <w:pPr>
        <w:tabs>
          <w:tab w:val="num" w:pos="993"/>
          <w:tab w:val="left" w:pos="1276"/>
        </w:tabs>
        <w:ind w:firstLine="567"/>
        <w:jc w:val="both"/>
        <w:rPr>
          <w:sz w:val="18"/>
          <w:szCs w:val="18"/>
        </w:rPr>
      </w:pPr>
      <w:r w:rsidRPr="00C96057">
        <w:rPr>
          <w:sz w:val="18"/>
          <w:szCs w:val="18"/>
        </w:rPr>
        <w:t>4)</w:t>
      </w:r>
      <w:r w:rsidRPr="00C96057">
        <w:rPr>
          <w:sz w:val="18"/>
          <w:szCs w:val="18"/>
          <w:lang w:val="en-US"/>
        </w:rPr>
        <w:t> </w:t>
      </w:r>
      <w:r w:rsidRPr="00C96057">
        <w:rPr>
          <w:sz w:val="18"/>
          <w:szCs w:val="18"/>
        </w:rPr>
        <w:t>о нормативных правовых актах, регулирующих предоставление муниципальной услуги (наименование, номер, дата принятия нормативного акта);</w:t>
      </w:r>
    </w:p>
    <w:p w:rsidR="00C96057" w:rsidRPr="00C96057" w:rsidRDefault="00C96057" w:rsidP="00C96057">
      <w:pPr>
        <w:tabs>
          <w:tab w:val="num" w:pos="993"/>
          <w:tab w:val="left" w:pos="1276"/>
        </w:tabs>
        <w:autoSpaceDE w:val="0"/>
        <w:autoSpaceDN w:val="0"/>
        <w:adjustRightInd w:val="0"/>
        <w:ind w:firstLine="567"/>
        <w:jc w:val="both"/>
        <w:rPr>
          <w:sz w:val="18"/>
          <w:szCs w:val="18"/>
        </w:rPr>
      </w:pPr>
      <w:r w:rsidRPr="00C96057">
        <w:rPr>
          <w:sz w:val="18"/>
          <w:szCs w:val="18"/>
        </w:rPr>
        <w:t>5) о перечне документов, необходимых для получения муниципальной услуги;</w:t>
      </w:r>
    </w:p>
    <w:p w:rsidR="00C96057" w:rsidRPr="00C96057" w:rsidRDefault="00C96057" w:rsidP="00C96057">
      <w:pPr>
        <w:tabs>
          <w:tab w:val="num" w:pos="993"/>
          <w:tab w:val="left" w:pos="1276"/>
        </w:tabs>
        <w:autoSpaceDE w:val="0"/>
        <w:autoSpaceDN w:val="0"/>
        <w:adjustRightInd w:val="0"/>
        <w:ind w:firstLine="567"/>
        <w:jc w:val="both"/>
        <w:rPr>
          <w:sz w:val="18"/>
          <w:szCs w:val="18"/>
        </w:rPr>
      </w:pPr>
      <w:r w:rsidRPr="00C96057">
        <w:rPr>
          <w:sz w:val="18"/>
          <w:szCs w:val="18"/>
        </w:rPr>
        <w:t>6) о сроках рассмотрения документов;</w:t>
      </w:r>
    </w:p>
    <w:p w:rsidR="00C96057" w:rsidRPr="00C96057" w:rsidRDefault="00C96057" w:rsidP="00C96057">
      <w:pPr>
        <w:tabs>
          <w:tab w:val="num" w:pos="993"/>
          <w:tab w:val="left" w:pos="1276"/>
        </w:tabs>
        <w:autoSpaceDE w:val="0"/>
        <w:autoSpaceDN w:val="0"/>
        <w:adjustRightInd w:val="0"/>
        <w:ind w:firstLine="567"/>
        <w:jc w:val="both"/>
        <w:rPr>
          <w:sz w:val="18"/>
          <w:szCs w:val="18"/>
        </w:rPr>
      </w:pPr>
      <w:r w:rsidRPr="00C96057">
        <w:rPr>
          <w:sz w:val="18"/>
          <w:szCs w:val="18"/>
        </w:rPr>
        <w:t>7) о сроках предоставления муниципальной услуги;</w:t>
      </w:r>
    </w:p>
    <w:p w:rsidR="00C96057" w:rsidRPr="00C96057" w:rsidRDefault="00C96057" w:rsidP="00C96057">
      <w:pPr>
        <w:tabs>
          <w:tab w:val="num" w:pos="993"/>
          <w:tab w:val="left" w:pos="1276"/>
        </w:tabs>
        <w:ind w:firstLine="567"/>
        <w:jc w:val="both"/>
        <w:rPr>
          <w:sz w:val="18"/>
          <w:szCs w:val="18"/>
        </w:rPr>
      </w:pPr>
      <w:r w:rsidRPr="00C96057">
        <w:rPr>
          <w:sz w:val="18"/>
          <w:szCs w:val="18"/>
        </w:rPr>
        <w:t>8)</w:t>
      </w:r>
      <w:r w:rsidRPr="00C96057">
        <w:rPr>
          <w:sz w:val="18"/>
          <w:szCs w:val="18"/>
          <w:lang w:val="en-US"/>
        </w:rPr>
        <w:t> </w:t>
      </w:r>
      <w:r w:rsidRPr="00C96057">
        <w:rPr>
          <w:sz w:val="18"/>
          <w:szCs w:val="18"/>
        </w:rPr>
        <w:t>о месте размещения на официальном сайте Зоркальцевского сельского поселения</w:t>
      </w:r>
      <w:r>
        <w:rPr>
          <w:sz w:val="18"/>
          <w:szCs w:val="18"/>
        </w:rPr>
        <w:t xml:space="preserve"> </w:t>
      </w:r>
      <w:r w:rsidRPr="00C96057">
        <w:rPr>
          <w:sz w:val="18"/>
          <w:szCs w:val="18"/>
        </w:rPr>
        <w:t>в сети Интернет информации по вопросам предоставления муниципальной услуги.</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При общении с заявителями (по телефону или лично) специалисты Администрации Зоркальцевского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При обращении за информацией заявителя лично специалисты Администрации Зоркальцевского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Если для подготовки ответа на устное обращение требуется более 15 минут, специалист Администрации Зоркальцевского сельского поселения, ответственный за предоставление муниципальной услуги</w:t>
      </w:r>
      <w:r w:rsidRPr="00C96057">
        <w:rPr>
          <w:i/>
          <w:sz w:val="18"/>
          <w:szCs w:val="18"/>
        </w:rPr>
        <w:t>,</w:t>
      </w:r>
      <w:r w:rsidRPr="00C96057">
        <w:rPr>
          <w:sz w:val="18"/>
          <w:szCs w:val="1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w:t>
      </w:r>
      <w:r w:rsidRPr="00C96057">
        <w:rPr>
          <w:sz w:val="18"/>
          <w:szCs w:val="18"/>
        </w:rPr>
        <w:lastRenderedPageBreak/>
        <w:t>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Зоркальцевского сельского поселения.</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jc w:val="both"/>
        <w:rPr>
          <w:sz w:val="18"/>
          <w:szCs w:val="18"/>
        </w:rPr>
      </w:pPr>
      <w:r w:rsidRPr="00C96057">
        <w:rPr>
          <w:sz w:val="18"/>
          <w:szCs w:val="18"/>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C96057" w:rsidRPr="00C96057" w:rsidRDefault="00C96057" w:rsidP="00AE52F6">
      <w:pPr>
        <w:widowControl w:val="0"/>
        <w:numPr>
          <w:ilvl w:val="0"/>
          <w:numId w:val="7"/>
        </w:numPr>
        <w:tabs>
          <w:tab w:val="num" w:pos="993"/>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96057" w:rsidRPr="00C96057" w:rsidRDefault="00C96057" w:rsidP="00C96057">
      <w:pPr>
        <w:widowControl w:val="0"/>
        <w:tabs>
          <w:tab w:val="left" w:pos="1134"/>
          <w:tab w:val="num" w:pos="1715"/>
        </w:tabs>
        <w:ind w:firstLine="567"/>
        <w:contextualSpacing/>
        <w:jc w:val="both"/>
        <w:rPr>
          <w:sz w:val="18"/>
          <w:szCs w:val="18"/>
        </w:rPr>
      </w:pPr>
    </w:p>
    <w:p w:rsidR="00C96057" w:rsidRPr="00C96057" w:rsidRDefault="00C96057" w:rsidP="00C96057">
      <w:pPr>
        <w:widowControl w:val="0"/>
        <w:tabs>
          <w:tab w:val="left" w:pos="142"/>
          <w:tab w:val="left" w:pos="1276"/>
          <w:tab w:val="left" w:pos="3686"/>
        </w:tabs>
        <w:suppressAutoHyphens/>
        <w:jc w:val="center"/>
        <w:rPr>
          <w:sz w:val="18"/>
          <w:szCs w:val="18"/>
        </w:rPr>
      </w:pPr>
      <w:r w:rsidRPr="00C96057">
        <w:rPr>
          <w:sz w:val="18"/>
          <w:szCs w:val="18"/>
        </w:rPr>
        <w:t>2. СТАНДАРТ ПРЕДОСТАВЛЕНИЯ МУНИЦИПАЛЬНОЙ УСЛУГИ</w:t>
      </w:r>
    </w:p>
    <w:p w:rsidR="00C96057" w:rsidRPr="00C96057" w:rsidRDefault="00C96057" w:rsidP="00AE52F6">
      <w:pPr>
        <w:numPr>
          <w:ilvl w:val="0"/>
          <w:numId w:val="7"/>
        </w:numPr>
        <w:tabs>
          <w:tab w:val="left" w:pos="142"/>
          <w:tab w:val="num" w:pos="993"/>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Наименование муниципальной услуги - «</w:t>
      </w:r>
      <w:r w:rsidRPr="00C96057">
        <w:rPr>
          <w:rFonts w:eastAsia="PMingLiU"/>
          <w:sz w:val="18"/>
          <w:szCs w:val="18"/>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C96057" w:rsidRPr="00C96057" w:rsidRDefault="00C96057" w:rsidP="00AE52F6">
      <w:pPr>
        <w:numPr>
          <w:ilvl w:val="0"/>
          <w:numId w:val="7"/>
        </w:numPr>
        <w:tabs>
          <w:tab w:val="left" w:pos="142"/>
          <w:tab w:val="num" w:pos="993"/>
          <w:tab w:val="left" w:pos="1276"/>
        </w:tabs>
        <w:autoSpaceDE w:val="0"/>
        <w:autoSpaceDN w:val="0"/>
        <w:adjustRightInd w:val="0"/>
        <w:spacing w:after="200" w:line="276" w:lineRule="auto"/>
        <w:ind w:left="0" w:firstLine="567"/>
        <w:contextualSpacing/>
        <w:jc w:val="both"/>
        <w:rPr>
          <w:i/>
          <w:sz w:val="18"/>
          <w:szCs w:val="18"/>
        </w:rPr>
      </w:pPr>
      <w:r w:rsidRPr="00C96057">
        <w:rPr>
          <w:sz w:val="18"/>
          <w:szCs w:val="18"/>
        </w:rPr>
        <w:t>Предоставление муниципальной услуги осуществляется Администрацией Зоркальцевского сельского поселения</w:t>
      </w:r>
      <w:r w:rsidRPr="00C96057">
        <w:rPr>
          <w:i/>
          <w:sz w:val="18"/>
          <w:szCs w:val="18"/>
        </w:rPr>
        <w:t xml:space="preserve">. </w:t>
      </w:r>
    </w:p>
    <w:p w:rsidR="00C96057" w:rsidRPr="00C96057" w:rsidRDefault="00C96057" w:rsidP="00AE52F6">
      <w:pPr>
        <w:numPr>
          <w:ilvl w:val="0"/>
          <w:numId w:val="7"/>
        </w:numPr>
        <w:tabs>
          <w:tab w:val="left" w:pos="142"/>
          <w:tab w:val="num" w:pos="993"/>
          <w:tab w:val="left" w:pos="1276"/>
        </w:tabs>
        <w:autoSpaceDE w:val="0"/>
        <w:autoSpaceDN w:val="0"/>
        <w:adjustRightInd w:val="0"/>
        <w:spacing w:after="200" w:line="276" w:lineRule="auto"/>
        <w:ind w:left="0" w:firstLine="567"/>
        <w:contextualSpacing/>
        <w:jc w:val="both"/>
        <w:rPr>
          <w:i/>
          <w:sz w:val="18"/>
          <w:szCs w:val="18"/>
        </w:rPr>
      </w:pPr>
      <w:r w:rsidRPr="00C96057">
        <w:rPr>
          <w:sz w:val="18"/>
          <w:szCs w:val="18"/>
        </w:rPr>
        <w:t>Непосредственно предоставление муниципальной услуги осуществляет специалист Администрации Зоркальцевского сельского поселения (далее – Специалист администрации).</w:t>
      </w:r>
    </w:p>
    <w:p w:rsidR="00C96057" w:rsidRPr="00C96057" w:rsidRDefault="00C96057" w:rsidP="00AE52F6">
      <w:pPr>
        <w:numPr>
          <w:ilvl w:val="0"/>
          <w:numId w:val="7"/>
        </w:numPr>
        <w:tabs>
          <w:tab w:val="left" w:pos="142"/>
          <w:tab w:val="num" w:pos="993"/>
          <w:tab w:val="left" w:pos="1276"/>
        </w:tabs>
        <w:autoSpaceDE w:val="0"/>
        <w:autoSpaceDN w:val="0"/>
        <w:adjustRightInd w:val="0"/>
        <w:spacing w:after="200" w:line="276" w:lineRule="auto"/>
        <w:ind w:left="0" w:firstLine="567"/>
        <w:contextualSpacing/>
        <w:jc w:val="both"/>
        <w:rPr>
          <w:i/>
          <w:sz w:val="18"/>
          <w:szCs w:val="18"/>
        </w:rPr>
      </w:pPr>
      <w:r w:rsidRPr="00C96057">
        <w:rPr>
          <w:sz w:val="18"/>
          <w:szCs w:val="18"/>
        </w:rPr>
        <w:t>Органы и организации, участвующие в предоставлении муниципальной услуги:</w:t>
      </w:r>
    </w:p>
    <w:p w:rsidR="00C96057" w:rsidRPr="00C96057" w:rsidRDefault="00C96057" w:rsidP="00C96057">
      <w:pPr>
        <w:widowControl w:val="0"/>
        <w:tabs>
          <w:tab w:val="num" w:pos="993"/>
          <w:tab w:val="left" w:pos="1276"/>
        </w:tabs>
        <w:autoSpaceDE w:val="0"/>
        <w:autoSpaceDN w:val="0"/>
        <w:adjustRightInd w:val="0"/>
        <w:ind w:firstLine="567"/>
        <w:jc w:val="both"/>
        <w:rPr>
          <w:sz w:val="18"/>
          <w:szCs w:val="18"/>
        </w:rPr>
      </w:pPr>
      <w:r w:rsidRPr="00C96057">
        <w:rPr>
          <w:color w:val="000000"/>
          <w:sz w:val="18"/>
          <w:szCs w:val="1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C96057">
        <w:rPr>
          <w:sz w:val="18"/>
          <w:szCs w:val="18"/>
        </w:rPr>
        <w:t>;</w:t>
      </w:r>
    </w:p>
    <w:p w:rsidR="00C96057" w:rsidRPr="00C96057" w:rsidRDefault="00C96057" w:rsidP="00C96057">
      <w:pPr>
        <w:widowControl w:val="0"/>
        <w:tabs>
          <w:tab w:val="num" w:pos="993"/>
        </w:tabs>
        <w:autoSpaceDE w:val="0"/>
        <w:autoSpaceDN w:val="0"/>
        <w:adjustRightInd w:val="0"/>
        <w:ind w:firstLine="567"/>
        <w:jc w:val="both"/>
        <w:rPr>
          <w:sz w:val="18"/>
          <w:szCs w:val="18"/>
        </w:rPr>
      </w:pPr>
      <w:r w:rsidRPr="00C96057">
        <w:rPr>
          <w:sz w:val="18"/>
          <w:szCs w:val="18"/>
        </w:rPr>
        <w:t>Управление Федеральной налоговой службы по Томской области;</w:t>
      </w:r>
    </w:p>
    <w:p w:rsidR="00C96057" w:rsidRPr="00C96057" w:rsidRDefault="00C96057" w:rsidP="00C96057">
      <w:pPr>
        <w:widowControl w:val="0"/>
        <w:tabs>
          <w:tab w:val="num" w:pos="993"/>
        </w:tabs>
        <w:autoSpaceDE w:val="0"/>
        <w:autoSpaceDN w:val="0"/>
        <w:adjustRightInd w:val="0"/>
        <w:ind w:firstLine="567"/>
        <w:jc w:val="both"/>
        <w:rPr>
          <w:sz w:val="18"/>
          <w:szCs w:val="18"/>
        </w:rPr>
      </w:pPr>
      <w:r w:rsidRPr="00C96057">
        <w:rPr>
          <w:sz w:val="18"/>
          <w:szCs w:val="18"/>
        </w:rPr>
        <w:t>Комитет по земельным ресурсам Администрации Томского района.</w:t>
      </w:r>
    </w:p>
    <w:p w:rsidR="00C96057" w:rsidRPr="00C96057" w:rsidRDefault="00C96057" w:rsidP="00C96057">
      <w:pPr>
        <w:widowControl w:val="0"/>
        <w:tabs>
          <w:tab w:val="num" w:pos="993"/>
        </w:tabs>
        <w:autoSpaceDE w:val="0"/>
        <w:autoSpaceDN w:val="0"/>
        <w:adjustRightInd w:val="0"/>
        <w:ind w:firstLine="567"/>
        <w:jc w:val="both"/>
        <w:rPr>
          <w:sz w:val="18"/>
          <w:szCs w:val="18"/>
        </w:rPr>
      </w:pPr>
      <w:r w:rsidRPr="00C96057">
        <w:rPr>
          <w:sz w:val="18"/>
          <w:szCs w:val="18"/>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96057">
        <w:rPr>
          <w:sz w:val="18"/>
          <w:szCs w:val="18"/>
        </w:rPr>
        <w:t>с</w:t>
      </w:r>
      <w:proofErr w:type="gramEnd"/>
      <w:r w:rsidRPr="00C96057">
        <w:rPr>
          <w:sz w:val="18"/>
          <w:szCs w:val="18"/>
        </w:rPr>
        <w:t>:</w:t>
      </w:r>
    </w:p>
    <w:p w:rsidR="00C96057" w:rsidRPr="00C96057" w:rsidRDefault="00C96057" w:rsidP="00C96057">
      <w:pPr>
        <w:widowControl w:val="0"/>
        <w:tabs>
          <w:tab w:val="num" w:pos="993"/>
          <w:tab w:val="left" w:pos="1276"/>
        </w:tabs>
        <w:autoSpaceDE w:val="0"/>
        <w:autoSpaceDN w:val="0"/>
        <w:adjustRightInd w:val="0"/>
        <w:ind w:firstLine="567"/>
        <w:jc w:val="both"/>
        <w:rPr>
          <w:sz w:val="18"/>
          <w:szCs w:val="18"/>
        </w:rPr>
      </w:pPr>
      <w:r w:rsidRPr="00C96057">
        <w:rPr>
          <w:color w:val="000000"/>
          <w:sz w:val="18"/>
          <w:szCs w:val="1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C96057">
        <w:rPr>
          <w:sz w:val="18"/>
          <w:szCs w:val="18"/>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C96057" w:rsidRPr="00C96057" w:rsidRDefault="00C96057" w:rsidP="00C96057">
      <w:pPr>
        <w:tabs>
          <w:tab w:val="num" w:pos="993"/>
        </w:tabs>
        <w:autoSpaceDE w:val="0"/>
        <w:autoSpaceDN w:val="0"/>
        <w:adjustRightInd w:val="0"/>
        <w:ind w:firstLine="567"/>
        <w:jc w:val="both"/>
        <w:rPr>
          <w:sz w:val="18"/>
          <w:szCs w:val="18"/>
        </w:rPr>
      </w:pPr>
      <w:r w:rsidRPr="00C96057">
        <w:rPr>
          <w:sz w:val="18"/>
          <w:szCs w:val="18"/>
        </w:rPr>
        <w:t>Управлением Федеральной налоговой службы по Томской области для предоставления выписки из государственного реестра о юридическом лице;</w:t>
      </w:r>
    </w:p>
    <w:p w:rsidR="00C96057" w:rsidRPr="00C96057" w:rsidRDefault="00C96057" w:rsidP="00C96057">
      <w:pPr>
        <w:tabs>
          <w:tab w:val="num" w:pos="993"/>
        </w:tabs>
        <w:autoSpaceDE w:val="0"/>
        <w:autoSpaceDN w:val="0"/>
        <w:adjustRightInd w:val="0"/>
        <w:ind w:firstLine="567"/>
        <w:jc w:val="both"/>
        <w:rPr>
          <w:sz w:val="18"/>
          <w:szCs w:val="18"/>
        </w:rPr>
      </w:pPr>
      <w:r w:rsidRPr="00C96057">
        <w:rPr>
          <w:sz w:val="18"/>
          <w:szCs w:val="18"/>
        </w:rPr>
        <w:t>Комитетом по земельным ресурсам Томского района для предоставления сведений из электронной справочной системы АГИС.</w:t>
      </w:r>
    </w:p>
    <w:p w:rsidR="00C96057" w:rsidRPr="00C96057" w:rsidRDefault="00C96057" w:rsidP="00AE52F6">
      <w:pPr>
        <w:numPr>
          <w:ilvl w:val="0"/>
          <w:numId w:val="7"/>
        </w:numPr>
        <w:tabs>
          <w:tab w:val="left" w:pos="142"/>
          <w:tab w:val="num" w:pos="993"/>
          <w:tab w:val="left" w:pos="1276"/>
        </w:tabs>
        <w:autoSpaceDE w:val="0"/>
        <w:autoSpaceDN w:val="0"/>
        <w:adjustRightInd w:val="0"/>
        <w:spacing w:after="200" w:line="276" w:lineRule="auto"/>
        <w:ind w:left="0" w:firstLine="567"/>
        <w:contextualSpacing/>
        <w:jc w:val="both"/>
        <w:rPr>
          <w:sz w:val="18"/>
          <w:szCs w:val="18"/>
        </w:rPr>
      </w:pPr>
      <w:proofErr w:type="gramStart"/>
      <w:r w:rsidRPr="00C96057">
        <w:rPr>
          <w:sz w:val="18"/>
          <w:szCs w:val="18"/>
        </w:rPr>
        <w:t>Администрация Зоркальцевского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C96057" w:rsidRPr="00C96057" w:rsidRDefault="00C96057" w:rsidP="00AE52F6">
      <w:pPr>
        <w:numPr>
          <w:ilvl w:val="0"/>
          <w:numId w:val="7"/>
        </w:numPr>
        <w:tabs>
          <w:tab w:val="left" w:pos="142"/>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Результатом предоставления муниципальной услуги является:</w:t>
      </w:r>
    </w:p>
    <w:p w:rsidR="00C96057" w:rsidRPr="00C96057" w:rsidRDefault="00C96057" w:rsidP="00C96057">
      <w:pPr>
        <w:tabs>
          <w:tab w:val="left" w:pos="142"/>
          <w:tab w:val="left" w:pos="1276"/>
        </w:tabs>
        <w:autoSpaceDE w:val="0"/>
        <w:autoSpaceDN w:val="0"/>
        <w:adjustRightInd w:val="0"/>
        <w:ind w:firstLine="567"/>
        <w:contextualSpacing/>
        <w:jc w:val="both"/>
        <w:rPr>
          <w:sz w:val="18"/>
          <w:szCs w:val="18"/>
        </w:rPr>
      </w:pPr>
      <w:r w:rsidRPr="00C96057">
        <w:rPr>
          <w:sz w:val="18"/>
          <w:szCs w:val="18"/>
        </w:rPr>
        <w:t>а) постановление об утверждении схемы расположения земельного участка;</w:t>
      </w:r>
    </w:p>
    <w:p w:rsidR="00C96057" w:rsidRPr="00C96057" w:rsidRDefault="00C96057" w:rsidP="00C96057">
      <w:pPr>
        <w:tabs>
          <w:tab w:val="left" w:pos="1276"/>
        </w:tabs>
        <w:ind w:firstLine="567"/>
        <w:contextualSpacing/>
        <w:jc w:val="both"/>
        <w:rPr>
          <w:sz w:val="18"/>
          <w:szCs w:val="18"/>
        </w:rPr>
      </w:pPr>
      <w:r w:rsidRPr="00C96057">
        <w:rPr>
          <w:sz w:val="18"/>
          <w:szCs w:val="18"/>
        </w:rPr>
        <w:t>б) решение об отказе в утверждении схемы расположения земельного участка.</w:t>
      </w:r>
    </w:p>
    <w:p w:rsidR="00C96057" w:rsidRPr="00C96057" w:rsidRDefault="00C96057" w:rsidP="00AE52F6">
      <w:pPr>
        <w:numPr>
          <w:ilvl w:val="0"/>
          <w:numId w:val="7"/>
        </w:numPr>
        <w:tabs>
          <w:tab w:val="left" w:pos="142"/>
          <w:tab w:val="num" w:pos="993"/>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Срок предоставления муниципальной услуги не может превышать 2 месяцев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C96057" w:rsidRPr="00C96057" w:rsidRDefault="00C96057" w:rsidP="00AE52F6">
      <w:pPr>
        <w:numPr>
          <w:ilvl w:val="0"/>
          <w:numId w:val="7"/>
        </w:numPr>
        <w:tabs>
          <w:tab w:val="left" w:pos="142"/>
          <w:tab w:val="num" w:pos="993"/>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Зоркальцевского сельского поселения.</w:t>
      </w:r>
    </w:p>
    <w:p w:rsidR="00C96057" w:rsidRPr="00C96057" w:rsidRDefault="00C96057" w:rsidP="00AE52F6">
      <w:pPr>
        <w:numPr>
          <w:ilvl w:val="0"/>
          <w:numId w:val="7"/>
        </w:numPr>
        <w:tabs>
          <w:tab w:val="left" w:pos="142"/>
          <w:tab w:val="num" w:pos="993"/>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 xml:space="preserve">Предоставление муниципальной услуги осуществляется в соответствии </w:t>
      </w:r>
      <w:proofErr w:type="gramStart"/>
      <w:r w:rsidRPr="00C96057">
        <w:rPr>
          <w:sz w:val="18"/>
          <w:szCs w:val="18"/>
        </w:rPr>
        <w:t>с</w:t>
      </w:r>
      <w:proofErr w:type="gramEnd"/>
      <w:r w:rsidRPr="00C96057">
        <w:rPr>
          <w:sz w:val="18"/>
          <w:szCs w:val="18"/>
        </w:rPr>
        <w:t>:</w:t>
      </w:r>
    </w:p>
    <w:p w:rsidR="00C96057" w:rsidRPr="00C96057" w:rsidRDefault="00C96057" w:rsidP="00C96057">
      <w:pPr>
        <w:tabs>
          <w:tab w:val="left" w:pos="142"/>
          <w:tab w:val="left" w:pos="1276"/>
        </w:tabs>
        <w:autoSpaceDE w:val="0"/>
        <w:autoSpaceDN w:val="0"/>
        <w:adjustRightInd w:val="0"/>
        <w:ind w:firstLine="567"/>
        <w:jc w:val="both"/>
        <w:rPr>
          <w:sz w:val="18"/>
          <w:szCs w:val="18"/>
        </w:rPr>
      </w:pPr>
      <w:r w:rsidRPr="00C96057">
        <w:rPr>
          <w:sz w:val="18"/>
          <w:szCs w:val="18"/>
        </w:rPr>
        <w:t xml:space="preserve">а) </w:t>
      </w:r>
      <w:r w:rsidRPr="00C96057">
        <w:rPr>
          <w:iCs/>
          <w:sz w:val="18"/>
          <w:szCs w:val="18"/>
        </w:rPr>
        <w:t>Земельным кодексом Российской Федерации от 25.10.2001 № 136-ФЗ</w:t>
      </w:r>
      <w:r w:rsidRPr="00C96057">
        <w:rPr>
          <w:sz w:val="18"/>
          <w:szCs w:val="18"/>
        </w:rPr>
        <w:t>;</w:t>
      </w:r>
    </w:p>
    <w:p w:rsidR="00C96057" w:rsidRPr="00C96057" w:rsidRDefault="00C96057" w:rsidP="00C96057">
      <w:pPr>
        <w:autoSpaceDE w:val="0"/>
        <w:autoSpaceDN w:val="0"/>
        <w:adjustRightInd w:val="0"/>
        <w:ind w:firstLine="567"/>
        <w:jc w:val="both"/>
        <w:rPr>
          <w:sz w:val="18"/>
          <w:szCs w:val="18"/>
        </w:rPr>
      </w:pPr>
      <w:r w:rsidRPr="00C96057">
        <w:rPr>
          <w:sz w:val="18"/>
          <w:szCs w:val="18"/>
        </w:rPr>
        <w:t>б) Уставом муниципального образования «Зоркальцевское</w:t>
      </w:r>
      <w:r>
        <w:rPr>
          <w:sz w:val="18"/>
          <w:szCs w:val="18"/>
        </w:rPr>
        <w:t xml:space="preserve"> </w:t>
      </w:r>
      <w:r w:rsidRPr="00C96057">
        <w:rPr>
          <w:sz w:val="18"/>
          <w:szCs w:val="18"/>
        </w:rPr>
        <w:t>сельское поселение».</w:t>
      </w:r>
    </w:p>
    <w:p w:rsidR="00C96057" w:rsidRPr="00C96057" w:rsidRDefault="00C96057" w:rsidP="00C96057">
      <w:pPr>
        <w:tabs>
          <w:tab w:val="left" w:pos="1276"/>
        </w:tabs>
        <w:autoSpaceDE w:val="0"/>
        <w:autoSpaceDN w:val="0"/>
        <w:adjustRightInd w:val="0"/>
        <w:ind w:firstLine="567"/>
        <w:jc w:val="both"/>
        <w:rPr>
          <w:color w:val="000000"/>
          <w:sz w:val="18"/>
          <w:szCs w:val="18"/>
        </w:rPr>
      </w:pPr>
      <w:r w:rsidRPr="00C96057">
        <w:rPr>
          <w:color w:val="000000"/>
          <w:sz w:val="18"/>
          <w:szCs w:val="18"/>
        </w:rPr>
        <w:t xml:space="preserve">29. </w:t>
      </w:r>
      <w:r w:rsidRPr="00C96057">
        <w:rPr>
          <w:sz w:val="18"/>
          <w:szCs w:val="18"/>
        </w:rPr>
        <w:t xml:space="preserve">Для </w:t>
      </w:r>
      <w:r w:rsidRPr="00C96057">
        <w:rPr>
          <w:color w:val="000000"/>
          <w:sz w:val="18"/>
          <w:szCs w:val="18"/>
        </w:rPr>
        <w:t>предоставления</w:t>
      </w:r>
      <w:r w:rsidRPr="00C96057">
        <w:rPr>
          <w:sz w:val="18"/>
          <w:szCs w:val="18"/>
        </w:rPr>
        <w:t xml:space="preserve"> муниципальной услуги заявитель</w:t>
      </w:r>
      <w:r>
        <w:rPr>
          <w:sz w:val="18"/>
          <w:szCs w:val="18"/>
        </w:rPr>
        <w:t xml:space="preserve"> </w:t>
      </w:r>
      <w:r w:rsidRPr="00C96057">
        <w:rPr>
          <w:sz w:val="18"/>
          <w:szCs w:val="18"/>
        </w:rPr>
        <w:t>представляет заявление по форме, представленной в Приложении 2 к административному регламенту. К заявлению</w:t>
      </w:r>
      <w:r>
        <w:rPr>
          <w:sz w:val="18"/>
          <w:szCs w:val="18"/>
        </w:rPr>
        <w:t xml:space="preserve"> </w:t>
      </w:r>
      <w:r w:rsidRPr="00C96057">
        <w:rPr>
          <w:sz w:val="18"/>
          <w:szCs w:val="18"/>
        </w:rPr>
        <w:t>прикладываются следующие документы:</w:t>
      </w:r>
    </w:p>
    <w:p w:rsidR="00C96057" w:rsidRPr="00C96057" w:rsidRDefault="00C96057" w:rsidP="00C96057">
      <w:pPr>
        <w:tabs>
          <w:tab w:val="left" w:pos="1134"/>
          <w:tab w:val="left" w:pos="1276"/>
        </w:tabs>
        <w:autoSpaceDE w:val="0"/>
        <w:autoSpaceDN w:val="0"/>
        <w:adjustRightInd w:val="0"/>
        <w:ind w:firstLine="567"/>
        <w:jc w:val="both"/>
        <w:rPr>
          <w:sz w:val="18"/>
          <w:szCs w:val="18"/>
        </w:rPr>
      </w:pPr>
      <w:r w:rsidRPr="00C96057">
        <w:rPr>
          <w:sz w:val="18"/>
          <w:szCs w:val="18"/>
        </w:rPr>
        <w:t>а) копия документа, удостоверяющего личность - для физического лица;</w:t>
      </w:r>
    </w:p>
    <w:p w:rsidR="00C96057" w:rsidRPr="00C96057" w:rsidRDefault="00C96057" w:rsidP="00C96057">
      <w:pPr>
        <w:suppressAutoHyphens/>
        <w:autoSpaceDE w:val="0"/>
        <w:ind w:firstLine="540"/>
        <w:jc w:val="both"/>
        <w:rPr>
          <w:sz w:val="18"/>
          <w:szCs w:val="18"/>
        </w:rPr>
      </w:pPr>
      <w:r w:rsidRPr="00C96057">
        <w:rPr>
          <w:rFonts w:eastAsia="Arial"/>
          <w:sz w:val="18"/>
          <w:szCs w:val="18"/>
          <w:lang w:eastAsia="ar-SA"/>
        </w:rPr>
        <w:t>б) схема расположения земельного участка в форме электронного документа готовится</w:t>
      </w:r>
      <w:r w:rsidRPr="00C96057">
        <w:rPr>
          <w:sz w:val="18"/>
          <w:szCs w:val="18"/>
        </w:rPr>
        <w:t xml:space="preserve"> заинтересованными в предоставлении земельного участка гражданином или юридическим лицом, если земельный участок предстоит </w:t>
      </w:r>
      <w:proofErr w:type="gramStart"/>
      <w:r w:rsidRPr="00C96057">
        <w:rPr>
          <w:sz w:val="18"/>
          <w:szCs w:val="18"/>
        </w:rPr>
        <w:t>образовать</w:t>
      </w:r>
      <w:proofErr w:type="gramEnd"/>
      <w:r w:rsidRPr="00C96057">
        <w:rPr>
          <w:sz w:val="18"/>
          <w:szCs w:val="18"/>
        </w:rPr>
        <w:t xml:space="preserve"> и не утвержден проект межевания территории, в границах которой предусмотрено образование земельного участка.</w:t>
      </w:r>
    </w:p>
    <w:p w:rsidR="00C96057" w:rsidRPr="00C96057" w:rsidRDefault="00C96057" w:rsidP="00C96057">
      <w:pPr>
        <w:autoSpaceDE w:val="0"/>
        <w:autoSpaceDN w:val="0"/>
        <w:adjustRightInd w:val="0"/>
        <w:ind w:firstLine="540"/>
        <w:jc w:val="both"/>
        <w:rPr>
          <w:sz w:val="18"/>
          <w:szCs w:val="18"/>
        </w:rPr>
      </w:pPr>
      <w:r w:rsidRPr="00C96057">
        <w:rPr>
          <w:sz w:val="18"/>
          <w:szCs w:val="18"/>
        </w:rPr>
        <w:t xml:space="preserve">Подготовка </w:t>
      </w:r>
      <w:proofErr w:type="gramStart"/>
      <w:r w:rsidRPr="00C96057">
        <w:rPr>
          <w:sz w:val="18"/>
          <w:szCs w:val="18"/>
        </w:rPr>
        <w:t>заинтересованными</w:t>
      </w:r>
      <w:proofErr w:type="gramEnd"/>
      <w:r w:rsidRPr="00C96057">
        <w:rPr>
          <w:sz w:val="18"/>
          <w:szCs w:val="18"/>
        </w:rPr>
        <w:t xml:space="preserve">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 Зоркальцевского сельского поселения;</w:t>
      </w:r>
    </w:p>
    <w:p w:rsidR="00C96057" w:rsidRPr="00C96057" w:rsidRDefault="00C96057" w:rsidP="00C96057">
      <w:pPr>
        <w:tabs>
          <w:tab w:val="left" w:pos="1134"/>
          <w:tab w:val="left" w:pos="1276"/>
        </w:tabs>
        <w:autoSpaceDE w:val="0"/>
        <w:autoSpaceDN w:val="0"/>
        <w:adjustRightInd w:val="0"/>
        <w:ind w:firstLine="567"/>
        <w:jc w:val="both"/>
        <w:rPr>
          <w:sz w:val="18"/>
          <w:szCs w:val="18"/>
        </w:rPr>
      </w:pPr>
      <w:r w:rsidRPr="00C96057">
        <w:rPr>
          <w:sz w:val="18"/>
          <w:szCs w:val="18"/>
        </w:rPr>
        <w:lastRenderedPageBreak/>
        <w:t>г)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96057" w:rsidRPr="00C96057" w:rsidRDefault="00C96057" w:rsidP="00C96057">
      <w:pPr>
        <w:tabs>
          <w:tab w:val="left" w:pos="1134"/>
          <w:tab w:val="left" w:pos="1276"/>
        </w:tabs>
        <w:autoSpaceDE w:val="0"/>
        <w:autoSpaceDN w:val="0"/>
        <w:adjustRightInd w:val="0"/>
        <w:ind w:firstLine="567"/>
        <w:jc w:val="both"/>
        <w:rPr>
          <w:sz w:val="18"/>
          <w:szCs w:val="18"/>
        </w:rPr>
      </w:pPr>
      <w:r w:rsidRPr="00C96057">
        <w:rPr>
          <w:sz w:val="18"/>
          <w:szCs w:val="18"/>
        </w:rPr>
        <w:t>Заявителем по собственной инициативе также могут быть приложены документы, указанные в пункте 31 данного административного регламента.</w:t>
      </w:r>
    </w:p>
    <w:p w:rsidR="00C96057" w:rsidRPr="00C96057" w:rsidRDefault="00C96057" w:rsidP="00C96057">
      <w:pPr>
        <w:autoSpaceDE w:val="0"/>
        <w:autoSpaceDN w:val="0"/>
        <w:adjustRightInd w:val="0"/>
        <w:ind w:firstLine="567"/>
        <w:jc w:val="both"/>
        <w:rPr>
          <w:sz w:val="18"/>
          <w:szCs w:val="18"/>
        </w:rPr>
      </w:pPr>
      <w:r w:rsidRPr="00C96057">
        <w:rPr>
          <w:sz w:val="18"/>
          <w:szCs w:val="18"/>
        </w:rPr>
        <w:t>30.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Зоркальцевского сельского поселения в сети Интернет http://www.kaltai.tomskinvest.ru/</w:t>
      </w:r>
      <w:r w:rsidRPr="00C96057">
        <w:rPr>
          <w:color w:val="000080"/>
          <w:sz w:val="18"/>
          <w:szCs w:val="18"/>
        </w:rPr>
        <w:t>.</w:t>
      </w:r>
    </w:p>
    <w:p w:rsidR="00C96057" w:rsidRPr="00C96057" w:rsidRDefault="00C96057" w:rsidP="00C96057">
      <w:pPr>
        <w:autoSpaceDE w:val="0"/>
        <w:autoSpaceDN w:val="0"/>
        <w:adjustRightInd w:val="0"/>
        <w:ind w:firstLine="567"/>
        <w:jc w:val="both"/>
        <w:rPr>
          <w:sz w:val="18"/>
          <w:szCs w:val="18"/>
        </w:rPr>
      </w:pPr>
      <w:r w:rsidRPr="00C96057">
        <w:rPr>
          <w:sz w:val="18"/>
          <w:szCs w:val="18"/>
        </w:rPr>
        <w:t>В бумажном виде форма заявления может быть получена непосредственно в Администрации Зоркальцевского сельского поселения</w:t>
      </w:r>
      <w:r>
        <w:rPr>
          <w:sz w:val="18"/>
          <w:szCs w:val="18"/>
        </w:rPr>
        <w:t xml:space="preserve"> </w:t>
      </w:r>
      <w:r w:rsidRPr="00C96057">
        <w:rPr>
          <w:sz w:val="18"/>
          <w:szCs w:val="18"/>
        </w:rPr>
        <w:t>по адресу, указанному в Приложении 1 к административному регламенту.</w:t>
      </w:r>
    </w:p>
    <w:p w:rsidR="00C96057" w:rsidRPr="00C96057" w:rsidRDefault="00C96057" w:rsidP="00C96057">
      <w:pPr>
        <w:autoSpaceDE w:val="0"/>
        <w:autoSpaceDN w:val="0"/>
        <w:adjustRightInd w:val="0"/>
        <w:ind w:firstLine="567"/>
        <w:jc w:val="both"/>
        <w:rPr>
          <w:sz w:val="18"/>
          <w:szCs w:val="18"/>
        </w:rPr>
      </w:pPr>
      <w:r w:rsidRPr="00C96057">
        <w:rPr>
          <w:sz w:val="18"/>
          <w:szCs w:val="1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96057" w:rsidRPr="00C96057" w:rsidRDefault="00C96057" w:rsidP="00C96057">
      <w:pPr>
        <w:autoSpaceDE w:val="0"/>
        <w:autoSpaceDN w:val="0"/>
        <w:adjustRightInd w:val="0"/>
        <w:ind w:firstLine="567"/>
        <w:jc w:val="both"/>
        <w:rPr>
          <w:sz w:val="18"/>
          <w:szCs w:val="18"/>
        </w:rPr>
      </w:pPr>
      <w:proofErr w:type="gramStart"/>
      <w:r w:rsidRPr="00C96057">
        <w:rPr>
          <w:sz w:val="18"/>
          <w:szCs w:val="18"/>
        </w:rPr>
        <w:t>Документы, необходимые для предоставления муниципальной  услуги, могут быть представлены в Администрацию Зоркальцевского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C96057" w:rsidRPr="00C96057" w:rsidRDefault="00C96057" w:rsidP="00C96057">
      <w:pPr>
        <w:autoSpaceDE w:val="0"/>
        <w:autoSpaceDN w:val="0"/>
        <w:adjustRightInd w:val="0"/>
        <w:ind w:firstLine="567"/>
        <w:jc w:val="both"/>
        <w:rPr>
          <w:sz w:val="18"/>
          <w:szCs w:val="18"/>
        </w:rPr>
      </w:pPr>
      <w:r w:rsidRPr="00C96057">
        <w:rPr>
          <w:sz w:val="18"/>
          <w:szCs w:val="18"/>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C96057" w:rsidRPr="00C96057" w:rsidRDefault="00C96057" w:rsidP="00C96057">
      <w:pPr>
        <w:autoSpaceDE w:val="0"/>
        <w:autoSpaceDN w:val="0"/>
        <w:adjustRightInd w:val="0"/>
        <w:ind w:firstLine="567"/>
        <w:jc w:val="both"/>
        <w:rPr>
          <w:sz w:val="18"/>
          <w:szCs w:val="18"/>
        </w:rPr>
      </w:pPr>
      <w:r w:rsidRPr="00C96057">
        <w:rPr>
          <w:sz w:val="18"/>
          <w:szCs w:val="18"/>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C96057" w:rsidRPr="00C96057" w:rsidRDefault="00C96057" w:rsidP="00AE52F6">
      <w:pPr>
        <w:numPr>
          <w:ilvl w:val="0"/>
          <w:numId w:val="10"/>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Перечень документов, необходимых для предоставления муниципальной услуги, которые находятся в распоряжении органов и организаций, и которые заявитель может предоставить по собственной инициативе:</w:t>
      </w:r>
    </w:p>
    <w:p w:rsidR="00C96057" w:rsidRPr="00C96057" w:rsidRDefault="00C96057" w:rsidP="00AE52F6">
      <w:pPr>
        <w:numPr>
          <w:ilvl w:val="0"/>
          <w:numId w:val="9"/>
        </w:numPr>
        <w:tabs>
          <w:tab w:val="left" w:pos="284"/>
        </w:tabs>
        <w:autoSpaceDE w:val="0"/>
        <w:autoSpaceDN w:val="0"/>
        <w:adjustRightInd w:val="0"/>
        <w:spacing w:after="200" w:line="276" w:lineRule="auto"/>
        <w:contextualSpacing/>
        <w:jc w:val="both"/>
        <w:rPr>
          <w:sz w:val="18"/>
          <w:szCs w:val="18"/>
        </w:rPr>
      </w:pPr>
      <w:r w:rsidRPr="00C96057">
        <w:rPr>
          <w:sz w:val="18"/>
          <w:szCs w:val="18"/>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C96057" w:rsidRPr="00C96057" w:rsidRDefault="00C96057" w:rsidP="00AE52F6">
      <w:pPr>
        <w:numPr>
          <w:ilvl w:val="0"/>
          <w:numId w:val="9"/>
        </w:numPr>
        <w:tabs>
          <w:tab w:val="left" w:pos="284"/>
        </w:tabs>
        <w:autoSpaceDE w:val="0"/>
        <w:autoSpaceDN w:val="0"/>
        <w:adjustRightInd w:val="0"/>
        <w:spacing w:after="200" w:line="276" w:lineRule="auto"/>
        <w:contextualSpacing/>
        <w:jc w:val="both"/>
        <w:rPr>
          <w:sz w:val="18"/>
          <w:szCs w:val="18"/>
        </w:rPr>
      </w:pPr>
      <w:r w:rsidRPr="00C96057">
        <w:rPr>
          <w:sz w:val="18"/>
          <w:szCs w:val="18"/>
        </w:rPr>
        <w:t>выписка из Единого государственного реестра юридических лиц;</w:t>
      </w:r>
    </w:p>
    <w:p w:rsidR="00C96057" w:rsidRPr="00C96057" w:rsidRDefault="00C96057" w:rsidP="00AE52F6">
      <w:pPr>
        <w:numPr>
          <w:ilvl w:val="0"/>
          <w:numId w:val="9"/>
        </w:numPr>
        <w:tabs>
          <w:tab w:val="left" w:pos="284"/>
        </w:tabs>
        <w:autoSpaceDE w:val="0"/>
        <w:autoSpaceDN w:val="0"/>
        <w:adjustRightInd w:val="0"/>
        <w:spacing w:after="200" w:line="276" w:lineRule="auto"/>
        <w:contextualSpacing/>
        <w:jc w:val="both"/>
        <w:rPr>
          <w:sz w:val="18"/>
          <w:szCs w:val="18"/>
        </w:rPr>
      </w:pPr>
      <w:r w:rsidRPr="00C96057">
        <w:rPr>
          <w:sz w:val="18"/>
          <w:szCs w:val="18"/>
        </w:rPr>
        <w:t>кадастровый паспорт земельного участка;</w:t>
      </w:r>
    </w:p>
    <w:p w:rsidR="00C96057" w:rsidRPr="00C96057" w:rsidRDefault="00C96057" w:rsidP="00AE52F6">
      <w:pPr>
        <w:numPr>
          <w:ilvl w:val="0"/>
          <w:numId w:val="9"/>
        </w:numPr>
        <w:tabs>
          <w:tab w:val="left" w:pos="284"/>
        </w:tabs>
        <w:autoSpaceDE w:val="0"/>
        <w:autoSpaceDN w:val="0"/>
        <w:adjustRightInd w:val="0"/>
        <w:spacing w:after="200" w:line="276" w:lineRule="auto"/>
        <w:contextualSpacing/>
        <w:jc w:val="both"/>
        <w:rPr>
          <w:sz w:val="18"/>
          <w:szCs w:val="18"/>
        </w:rPr>
      </w:pPr>
      <w:r w:rsidRPr="00C96057">
        <w:rPr>
          <w:sz w:val="18"/>
          <w:szCs w:val="18"/>
        </w:rPr>
        <w:t>кадастровый план земельного участка;</w:t>
      </w:r>
    </w:p>
    <w:p w:rsidR="00C96057" w:rsidRPr="00C96057" w:rsidRDefault="00C96057" w:rsidP="00AE52F6">
      <w:pPr>
        <w:numPr>
          <w:ilvl w:val="0"/>
          <w:numId w:val="9"/>
        </w:numPr>
        <w:tabs>
          <w:tab w:val="left" w:pos="284"/>
        </w:tabs>
        <w:autoSpaceDE w:val="0"/>
        <w:autoSpaceDN w:val="0"/>
        <w:adjustRightInd w:val="0"/>
        <w:spacing w:after="200" w:line="276" w:lineRule="auto"/>
        <w:contextualSpacing/>
        <w:jc w:val="both"/>
        <w:rPr>
          <w:sz w:val="18"/>
          <w:szCs w:val="18"/>
        </w:rPr>
      </w:pPr>
      <w:r w:rsidRPr="00C96057">
        <w:rPr>
          <w:sz w:val="18"/>
          <w:szCs w:val="18"/>
        </w:rPr>
        <w:t>кадастровые паспорта зданий, строений, сооружений, расположенных в границах земельного участка (при наличии таких объектов);</w:t>
      </w:r>
    </w:p>
    <w:p w:rsidR="00C96057" w:rsidRPr="00C96057" w:rsidRDefault="00C96057" w:rsidP="00AE52F6">
      <w:pPr>
        <w:numPr>
          <w:ilvl w:val="0"/>
          <w:numId w:val="9"/>
        </w:numPr>
        <w:tabs>
          <w:tab w:val="left" w:pos="284"/>
        </w:tabs>
        <w:autoSpaceDE w:val="0"/>
        <w:autoSpaceDN w:val="0"/>
        <w:adjustRightInd w:val="0"/>
        <w:spacing w:after="200" w:line="276" w:lineRule="auto"/>
        <w:contextualSpacing/>
        <w:jc w:val="both"/>
        <w:rPr>
          <w:sz w:val="18"/>
          <w:szCs w:val="18"/>
        </w:rPr>
      </w:pPr>
      <w:r w:rsidRPr="00C96057">
        <w:rPr>
          <w:sz w:val="18"/>
          <w:szCs w:val="18"/>
        </w:rPr>
        <w:t>проект межевания территории, на которой расположен земельный участок;</w:t>
      </w:r>
    </w:p>
    <w:p w:rsidR="00C96057" w:rsidRPr="00C96057" w:rsidRDefault="00C96057" w:rsidP="00AE52F6">
      <w:pPr>
        <w:numPr>
          <w:ilvl w:val="0"/>
          <w:numId w:val="9"/>
        </w:numPr>
        <w:tabs>
          <w:tab w:val="left" w:pos="284"/>
        </w:tabs>
        <w:autoSpaceDE w:val="0"/>
        <w:autoSpaceDN w:val="0"/>
        <w:adjustRightInd w:val="0"/>
        <w:spacing w:after="200" w:line="276" w:lineRule="auto"/>
        <w:contextualSpacing/>
        <w:jc w:val="both"/>
        <w:rPr>
          <w:sz w:val="18"/>
          <w:szCs w:val="18"/>
        </w:rPr>
      </w:pPr>
      <w:r w:rsidRPr="00C96057">
        <w:rPr>
          <w:sz w:val="18"/>
          <w:szCs w:val="18"/>
        </w:rPr>
        <w:t>проект планировки территории, на которой расположен земельный участок.</w:t>
      </w:r>
    </w:p>
    <w:p w:rsidR="00C96057" w:rsidRPr="00C96057" w:rsidRDefault="00C96057" w:rsidP="00C96057">
      <w:pPr>
        <w:autoSpaceDE w:val="0"/>
        <w:autoSpaceDN w:val="0"/>
        <w:adjustRightInd w:val="0"/>
        <w:ind w:firstLine="567"/>
        <w:jc w:val="both"/>
        <w:rPr>
          <w:sz w:val="18"/>
          <w:szCs w:val="18"/>
        </w:rPr>
      </w:pPr>
      <w:r w:rsidRPr="00C96057">
        <w:rPr>
          <w:sz w:val="18"/>
          <w:szCs w:val="18"/>
        </w:rPr>
        <w:t>Заявитель вправе представить указанные документы и информацию в Администрацию Зоркальцевского сельского поселения</w:t>
      </w:r>
      <w:r>
        <w:rPr>
          <w:sz w:val="18"/>
          <w:szCs w:val="18"/>
        </w:rPr>
        <w:t xml:space="preserve"> </w:t>
      </w:r>
      <w:r w:rsidRPr="00C96057">
        <w:rPr>
          <w:sz w:val="18"/>
          <w:szCs w:val="18"/>
        </w:rPr>
        <w:t>по собственной инициативе.</w:t>
      </w:r>
    </w:p>
    <w:p w:rsidR="00C96057" w:rsidRPr="00C96057" w:rsidRDefault="00C96057" w:rsidP="00AE52F6">
      <w:pPr>
        <w:numPr>
          <w:ilvl w:val="0"/>
          <w:numId w:val="10"/>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В случае если заявителем не представлены документы, указанные в пункте 31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C96057" w:rsidRPr="00C96057" w:rsidRDefault="00C96057" w:rsidP="00AE52F6">
      <w:pPr>
        <w:numPr>
          <w:ilvl w:val="0"/>
          <w:numId w:val="10"/>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Администрация Зоркальцевского сельского поселения не вправе требовать от заявителя:</w:t>
      </w:r>
    </w:p>
    <w:p w:rsidR="00C96057" w:rsidRPr="00C96057" w:rsidRDefault="00C96057" w:rsidP="00AE52F6">
      <w:pPr>
        <w:numPr>
          <w:ilvl w:val="0"/>
          <w:numId w:val="11"/>
        </w:numPr>
        <w:tabs>
          <w:tab w:val="left" w:pos="284"/>
          <w:tab w:val="left" w:pos="851"/>
        </w:tabs>
        <w:autoSpaceDE w:val="0"/>
        <w:autoSpaceDN w:val="0"/>
        <w:adjustRightInd w:val="0"/>
        <w:spacing w:after="200" w:line="276" w:lineRule="auto"/>
        <w:ind w:left="0" w:firstLine="567"/>
        <w:contextualSpacing/>
        <w:jc w:val="both"/>
        <w:rPr>
          <w:sz w:val="18"/>
          <w:szCs w:val="18"/>
        </w:rPr>
      </w:pPr>
      <w:r w:rsidRPr="00C96057">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6057" w:rsidRPr="00C96057" w:rsidRDefault="00C96057" w:rsidP="00AE52F6">
      <w:pPr>
        <w:numPr>
          <w:ilvl w:val="0"/>
          <w:numId w:val="11"/>
        </w:numPr>
        <w:tabs>
          <w:tab w:val="left" w:pos="284"/>
          <w:tab w:val="left" w:pos="851"/>
        </w:tabs>
        <w:autoSpaceDE w:val="0"/>
        <w:autoSpaceDN w:val="0"/>
        <w:adjustRightInd w:val="0"/>
        <w:spacing w:after="200" w:line="276" w:lineRule="auto"/>
        <w:ind w:left="0" w:firstLine="567"/>
        <w:contextualSpacing/>
        <w:jc w:val="both"/>
        <w:rPr>
          <w:sz w:val="18"/>
          <w:szCs w:val="18"/>
        </w:rPr>
      </w:pPr>
      <w:proofErr w:type="gramStart"/>
      <w:r w:rsidRPr="00C96057">
        <w:rPr>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sz w:val="18"/>
          <w:szCs w:val="18"/>
        </w:rPr>
        <w:t xml:space="preserve"> </w:t>
      </w:r>
      <w:proofErr w:type="gramStart"/>
      <w:r w:rsidRPr="00C96057">
        <w:rPr>
          <w:sz w:val="18"/>
          <w:szCs w:val="18"/>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C96057" w:rsidRPr="00C96057" w:rsidRDefault="00C96057" w:rsidP="00AE52F6">
      <w:pPr>
        <w:numPr>
          <w:ilvl w:val="0"/>
          <w:numId w:val="10"/>
        </w:numPr>
        <w:tabs>
          <w:tab w:val="left" w:pos="851"/>
        </w:tabs>
        <w:autoSpaceDE w:val="0"/>
        <w:autoSpaceDN w:val="0"/>
        <w:adjustRightInd w:val="0"/>
        <w:spacing w:after="200" w:line="276" w:lineRule="auto"/>
        <w:ind w:left="0" w:firstLine="567"/>
        <w:jc w:val="both"/>
        <w:rPr>
          <w:sz w:val="18"/>
          <w:szCs w:val="18"/>
        </w:rPr>
      </w:pPr>
      <w:r w:rsidRPr="00C96057">
        <w:rPr>
          <w:sz w:val="18"/>
          <w:szCs w:val="18"/>
        </w:rPr>
        <w:t xml:space="preserve">Основания для отказа в предоставлении муниципальной услуги: </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1) форма заявления не соответствует форме, представленной в Приложении 2 к административному регламенту;</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 xml:space="preserve">2) текст заявления не поддается прочтению; </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4) заявление подано лицом, не относящимся к категории заявителей, указанных в пункте 2 административного регламента.</w:t>
      </w:r>
    </w:p>
    <w:p w:rsidR="00C96057" w:rsidRPr="00C96057" w:rsidRDefault="00C96057" w:rsidP="00C96057">
      <w:pPr>
        <w:ind w:firstLine="567"/>
        <w:jc w:val="both"/>
        <w:rPr>
          <w:sz w:val="18"/>
          <w:szCs w:val="18"/>
        </w:rPr>
      </w:pPr>
      <w:r w:rsidRPr="00C96057">
        <w:rPr>
          <w:sz w:val="18"/>
          <w:szCs w:val="18"/>
        </w:rPr>
        <w:t>5) схема расположения земельного участка, приложенная к заявлению об</w:t>
      </w:r>
      <w:r>
        <w:rPr>
          <w:sz w:val="18"/>
          <w:szCs w:val="18"/>
        </w:rPr>
        <w:t xml:space="preserve"> </w:t>
      </w:r>
      <w:bookmarkStart w:id="0" w:name="_GoBack"/>
      <w:bookmarkEnd w:id="0"/>
      <w:r w:rsidRPr="00C96057">
        <w:rPr>
          <w:sz w:val="18"/>
          <w:szCs w:val="18"/>
        </w:rPr>
        <w:t xml:space="preserve">утверждении схемы расположения земельного участка, не может быть утверждена по основаниям, указанным в </w:t>
      </w:r>
      <w:hyperlink w:anchor="Par319" w:history="1">
        <w:r w:rsidRPr="00C96057">
          <w:rPr>
            <w:color w:val="000000"/>
            <w:sz w:val="18"/>
            <w:szCs w:val="18"/>
          </w:rPr>
          <w:t>пункте 16 статьи 11.10</w:t>
        </w:r>
      </w:hyperlink>
      <w:r w:rsidRPr="00C96057">
        <w:rPr>
          <w:color w:val="000000"/>
          <w:sz w:val="18"/>
          <w:szCs w:val="18"/>
        </w:rPr>
        <w:t xml:space="preserve"> и подпунктах 5-6, 13-19 пункта 8 статьи 39.11</w:t>
      </w:r>
      <w:r w:rsidRPr="00C96057">
        <w:rPr>
          <w:sz w:val="18"/>
          <w:szCs w:val="18"/>
        </w:rPr>
        <w:t>Земельного кодекса РФ.</w:t>
      </w:r>
    </w:p>
    <w:p w:rsidR="00C96057" w:rsidRPr="00C96057" w:rsidRDefault="00C96057" w:rsidP="00C96057">
      <w:pPr>
        <w:tabs>
          <w:tab w:val="left" w:pos="851"/>
        </w:tabs>
        <w:autoSpaceDE w:val="0"/>
        <w:autoSpaceDN w:val="0"/>
        <w:adjustRightInd w:val="0"/>
        <w:ind w:left="1" w:firstLine="566"/>
        <w:jc w:val="both"/>
        <w:rPr>
          <w:b/>
          <w:sz w:val="18"/>
          <w:szCs w:val="18"/>
        </w:rPr>
      </w:pPr>
      <w:r w:rsidRPr="00C96057">
        <w:rPr>
          <w:sz w:val="18"/>
          <w:szCs w:val="18"/>
        </w:rPr>
        <w:t>35. Основания для приостановления предоставления муниципальной услуги:</w:t>
      </w:r>
    </w:p>
    <w:p w:rsidR="00C96057" w:rsidRPr="00C96057" w:rsidRDefault="00C96057" w:rsidP="00C96057">
      <w:pPr>
        <w:tabs>
          <w:tab w:val="left" w:pos="851"/>
        </w:tabs>
        <w:autoSpaceDE w:val="0"/>
        <w:autoSpaceDN w:val="0"/>
        <w:adjustRightInd w:val="0"/>
        <w:ind w:left="1" w:firstLine="566"/>
        <w:jc w:val="both"/>
        <w:rPr>
          <w:sz w:val="18"/>
          <w:szCs w:val="18"/>
        </w:rPr>
      </w:pPr>
      <w:proofErr w:type="gramStart"/>
      <w:r w:rsidRPr="00C96057">
        <w:rPr>
          <w:sz w:val="18"/>
          <w:szCs w:val="18"/>
        </w:rPr>
        <w:t>а) если на дату поступления в уполномоченный орган заявления об утверждении схемы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расположения земельного участка или до принятия решения об отказе в</w:t>
      </w:r>
      <w:proofErr w:type="gramEnd"/>
      <w:r>
        <w:rPr>
          <w:sz w:val="18"/>
          <w:szCs w:val="18"/>
        </w:rPr>
        <w:t xml:space="preserve"> </w:t>
      </w:r>
      <w:proofErr w:type="gramStart"/>
      <w:r w:rsidRPr="00C96057">
        <w:rPr>
          <w:sz w:val="18"/>
          <w:szCs w:val="18"/>
        </w:rPr>
        <w:t>утверждении</w:t>
      </w:r>
      <w:proofErr w:type="gramEnd"/>
      <w:r w:rsidRPr="00C96057">
        <w:rPr>
          <w:sz w:val="18"/>
          <w:szCs w:val="18"/>
        </w:rPr>
        <w:t xml:space="preserve"> указанной схемы.</w:t>
      </w:r>
    </w:p>
    <w:p w:rsidR="00C96057" w:rsidRPr="00C96057" w:rsidRDefault="00C96057" w:rsidP="00C96057">
      <w:pPr>
        <w:tabs>
          <w:tab w:val="left" w:pos="993"/>
        </w:tabs>
        <w:autoSpaceDE w:val="0"/>
        <w:autoSpaceDN w:val="0"/>
        <w:adjustRightInd w:val="0"/>
        <w:ind w:firstLine="567"/>
        <w:jc w:val="both"/>
        <w:rPr>
          <w:sz w:val="18"/>
          <w:szCs w:val="18"/>
        </w:rPr>
      </w:pPr>
      <w:r w:rsidRPr="00C96057">
        <w:rPr>
          <w:sz w:val="18"/>
          <w:szCs w:val="18"/>
        </w:rPr>
        <w:lastRenderedPageBreak/>
        <w:t>36. Услуги, которые являются необходимыми и обязательными для предоставления муниципальной услуги отсутствуют.</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 xml:space="preserve">37.  Муниципальная услуга предоставляется бесплатно. </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38. Максимальное время ожидания в очереди при личной подаче заявления о предоставлении муниципальной услуги составляет 15 минут.</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39. Максимальный срок ожидания в очереди при получении результата предоставления муниципальной услуги не должен превышать 15 минут.</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40. Заявление на бумажном носителе регистрируется в день представления в Администрацию Зоркальцевского сельского поселения заявления и документов, необходимых для предоставления муниципальной услуги.</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41.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Зоркальцевского сельского поселения.</w:t>
      </w:r>
    </w:p>
    <w:p w:rsidR="00C96057" w:rsidRPr="00C96057" w:rsidRDefault="00C96057" w:rsidP="00C96057">
      <w:pPr>
        <w:tabs>
          <w:tab w:val="left" w:pos="993"/>
        </w:tabs>
        <w:autoSpaceDE w:val="0"/>
        <w:autoSpaceDN w:val="0"/>
        <w:adjustRightInd w:val="0"/>
        <w:ind w:firstLine="567"/>
        <w:jc w:val="both"/>
        <w:rPr>
          <w:sz w:val="18"/>
          <w:szCs w:val="18"/>
        </w:rPr>
      </w:pPr>
      <w:r w:rsidRPr="00C96057">
        <w:rPr>
          <w:sz w:val="18"/>
          <w:szCs w:val="18"/>
        </w:rPr>
        <w:t xml:space="preserve">42.Предоставление муниципальной услуги осуществляется в специально выделенных для этих целей помещениях. </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43.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 xml:space="preserve">44.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C96057" w:rsidRPr="00C96057" w:rsidRDefault="00C96057" w:rsidP="00C96057">
      <w:pPr>
        <w:tabs>
          <w:tab w:val="left" w:pos="851"/>
        </w:tabs>
        <w:autoSpaceDE w:val="0"/>
        <w:autoSpaceDN w:val="0"/>
        <w:adjustRightInd w:val="0"/>
        <w:ind w:firstLine="567"/>
        <w:jc w:val="both"/>
        <w:rPr>
          <w:sz w:val="18"/>
          <w:szCs w:val="18"/>
        </w:rPr>
      </w:pPr>
      <w:r w:rsidRPr="00C96057">
        <w:rPr>
          <w:sz w:val="18"/>
          <w:szCs w:val="18"/>
        </w:rPr>
        <w:t>45. На здании рядом с входом должна быть размещена информационная табличка (вывеска), содержащая следующую информацию:</w:t>
      </w:r>
    </w:p>
    <w:p w:rsidR="00C96057" w:rsidRPr="00C96057" w:rsidRDefault="00C96057" w:rsidP="00AE52F6">
      <w:pPr>
        <w:numPr>
          <w:ilvl w:val="0"/>
          <w:numId w:val="12"/>
        </w:numPr>
        <w:tabs>
          <w:tab w:val="left" w:pos="142"/>
          <w:tab w:val="left" w:pos="1276"/>
        </w:tabs>
        <w:autoSpaceDE w:val="0"/>
        <w:autoSpaceDN w:val="0"/>
        <w:adjustRightInd w:val="0"/>
        <w:spacing w:after="200" w:line="276" w:lineRule="auto"/>
        <w:contextualSpacing/>
        <w:jc w:val="both"/>
        <w:rPr>
          <w:rFonts w:eastAsia="DejaVu Sans"/>
          <w:kern w:val="1"/>
          <w:sz w:val="18"/>
          <w:szCs w:val="18"/>
        </w:rPr>
      </w:pPr>
      <w:r w:rsidRPr="00C96057">
        <w:rPr>
          <w:rFonts w:eastAsia="DejaVu Sans"/>
          <w:kern w:val="1"/>
          <w:sz w:val="18"/>
          <w:szCs w:val="18"/>
        </w:rPr>
        <w:t>наименование органа;</w:t>
      </w:r>
    </w:p>
    <w:p w:rsidR="00C96057" w:rsidRPr="00C96057" w:rsidRDefault="00C96057" w:rsidP="00AE52F6">
      <w:pPr>
        <w:numPr>
          <w:ilvl w:val="0"/>
          <w:numId w:val="12"/>
        </w:numPr>
        <w:tabs>
          <w:tab w:val="left" w:pos="142"/>
          <w:tab w:val="left" w:pos="1276"/>
        </w:tabs>
        <w:autoSpaceDE w:val="0"/>
        <w:autoSpaceDN w:val="0"/>
        <w:adjustRightInd w:val="0"/>
        <w:spacing w:after="200" w:line="276" w:lineRule="auto"/>
        <w:contextualSpacing/>
        <w:jc w:val="both"/>
        <w:rPr>
          <w:rFonts w:eastAsia="DejaVu Sans"/>
          <w:kern w:val="1"/>
          <w:sz w:val="18"/>
          <w:szCs w:val="18"/>
        </w:rPr>
      </w:pPr>
      <w:r w:rsidRPr="00C96057">
        <w:rPr>
          <w:rFonts w:eastAsia="DejaVu Sans"/>
          <w:kern w:val="1"/>
          <w:sz w:val="18"/>
          <w:szCs w:val="18"/>
        </w:rPr>
        <w:t>место нахождения и юридический адрес;</w:t>
      </w:r>
    </w:p>
    <w:p w:rsidR="00C96057" w:rsidRPr="00C96057" w:rsidRDefault="00C96057" w:rsidP="00AE52F6">
      <w:pPr>
        <w:numPr>
          <w:ilvl w:val="0"/>
          <w:numId w:val="12"/>
        </w:numPr>
        <w:tabs>
          <w:tab w:val="left" w:pos="142"/>
          <w:tab w:val="left" w:pos="1276"/>
        </w:tabs>
        <w:autoSpaceDE w:val="0"/>
        <w:autoSpaceDN w:val="0"/>
        <w:adjustRightInd w:val="0"/>
        <w:spacing w:after="200" w:line="276" w:lineRule="auto"/>
        <w:contextualSpacing/>
        <w:jc w:val="both"/>
        <w:rPr>
          <w:rFonts w:eastAsia="DejaVu Sans"/>
          <w:kern w:val="1"/>
          <w:sz w:val="18"/>
          <w:szCs w:val="18"/>
        </w:rPr>
      </w:pPr>
      <w:r w:rsidRPr="00C96057">
        <w:rPr>
          <w:rFonts w:eastAsia="DejaVu Sans"/>
          <w:kern w:val="1"/>
          <w:sz w:val="18"/>
          <w:szCs w:val="18"/>
        </w:rPr>
        <w:t>режим работы.</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46.Фасад здания должен быть оборудован осветительными приборами, позволяющими посетителям ознакомиться с информационными табличками.</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47.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48. Помещения приема и выдачи документов должны предусматривать места для ожидания, информирования и приема заявителей.</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49.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50.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52. Помещения приема выдачи документов оборудуются стендами (стойками), содержащими информацию о порядке предоставления муниципальных услуг.</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53. В местах для ожидания устанавливаются стулья (кресельные секции, кресла) для заявителей.</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 xml:space="preserve">54.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55.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96057" w:rsidRPr="00C96057" w:rsidRDefault="00C96057" w:rsidP="00C96057">
      <w:pPr>
        <w:tabs>
          <w:tab w:val="left" w:pos="142"/>
          <w:tab w:val="left" w:pos="993"/>
        </w:tabs>
        <w:autoSpaceDE w:val="0"/>
        <w:autoSpaceDN w:val="0"/>
        <w:adjustRightInd w:val="0"/>
        <w:ind w:firstLine="567"/>
        <w:jc w:val="both"/>
        <w:rPr>
          <w:sz w:val="18"/>
          <w:szCs w:val="18"/>
        </w:rPr>
      </w:pPr>
      <w:r w:rsidRPr="00C96057">
        <w:rPr>
          <w:sz w:val="18"/>
          <w:szCs w:val="18"/>
        </w:rPr>
        <w:t>56. Показателями доступности и качества муниципальной услуги являются:</w:t>
      </w:r>
    </w:p>
    <w:p w:rsidR="00C96057" w:rsidRPr="00C96057" w:rsidRDefault="00C96057" w:rsidP="00AE52F6">
      <w:pPr>
        <w:numPr>
          <w:ilvl w:val="0"/>
          <w:numId w:val="13"/>
        </w:numPr>
        <w:tabs>
          <w:tab w:val="left" w:pos="142"/>
          <w:tab w:val="left" w:pos="1134"/>
        </w:tabs>
        <w:autoSpaceDE w:val="0"/>
        <w:autoSpaceDN w:val="0"/>
        <w:adjustRightInd w:val="0"/>
        <w:spacing w:after="200" w:line="276" w:lineRule="auto"/>
        <w:ind w:left="0" w:firstLine="709"/>
        <w:contextualSpacing/>
        <w:jc w:val="both"/>
        <w:rPr>
          <w:sz w:val="18"/>
          <w:szCs w:val="18"/>
        </w:rPr>
      </w:pPr>
      <w:r w:rsidRPr="00C96057">
        <w:rPr>
          <w:sz w:val="18"/>
          <w:szCs w:val="18"/>
        </w:rPr>
        <w:t>достоверность предоставляемой гражданам информации;</w:t>
      </w:r>
    </w:p>
    <w:p w:rsidR="00C96057" w:rsidRPr="00C96057" w:rsidRDefault="00C96057" w:rsidP="00AE52F6">
      <w:pPr>
        <w:numPr>
          <w:ilvl w:val="0"/>
          <w:numId w:val="13"/>
        </w:numPr>
        <w:tabs>
          <w:tab w:val="left" w:pos="142"/>
          <w:tab w:val="left" w:pos="1134"/>
        </w:tabs>
        <w:autoSpaceDE w:val="0"/>
        <w:autoSpaceDN w:val="0"/>
        <w:adjustRightInd w:val="0"/>
        <w:spacing w:after="200" w:line="276" w:lineRule="auto"/>
        <w:ind w:left="0" w:firstLine="709"/>
        <w:contextualSpacing/>
        <w:jc w:val="both"/>
        <w:rPr>
          <w:sz w:val="18"/>
          <w:szCs w:val="18"/>
        </w:rPr>
      </w:pPr>
      <w:r w:rsidRPr="00C96057">
        <w:rPr>
          <w:sz w:val="18"/>
          <w:szCs w:val="18"/>
        </w:rPr>
        <w:t>полнота информирования граждан;</w:t>
      </w:r>
    </w:p>
    <w:p w:rsidR="00C96057" w:rsidRPr="00C96057" w:rsidRDefault="00C96057" w:rsidP="00AE52F6">
      <w:pPr>
        <w:numPr>
          <w:ilvl w:val="0"/>
          <w:numId w:val="13"/>
        </w:numPr>
        <w:tabs>
          <w:tab w:val="left" w:pos="142"/>
          <w:tab w:val="left" w:pos="1134"/>
        </w:tabs>
        <w:autoSpaceDE w:val="0"/>
        <w:autoSpaceDN w:val="0"/>
        <w:adjustRightInd w:val="0"/>
        <w:spacing w:after="200" w:line="276" w:lineRule="auto"/>
        <w:ind w:left="0" w:firstLine="709"/>
        <w:contextualSpacing/>
        <w:jc w:val="both"/>
        <w:rPr>
          <w:sz w:val="18"/>
          <w:szCs w:val="18"/>
        </w:rPr>
      </w:pPr>
      <w:r w:rsidRPr="00C96057">
        <w:rPr>
          <w:sz w:val="18"/>
          <w:szCs w:val="18"/>
        </w:rPr>
        <w:t>наглядность форм предоставляемой информации об административных процедурах;</w:t>
      </w:r>
    </w:p>
    <w:p w:rsidR="00C96057" w:rsidRPr="00C96057" w:rsidRDefault="00C96057" w:rsidP="00AE52F6">
      <w:pPr>
        <w:numPr>
          <w:ilvl w:val="0"/>
          <w:numId w:val="13"/>
        </w:numPr>
        <w:tabs>
          <w:tab w:val="left" w:pos="142"/>
          <w:tab w:val="left" w:pos="1134"/>
        </w:tabs>
        <w:autoSpaceDE w:val="0"/>
        <w:autoSpaceDN w:val="0"/>
        <w:adjustRightInd w:val="0"/>
        <w:spacing w:after="200" w:line="276" w:lineRule="auto"/>
        <w:ind w:left="0" w:firstLine="709"/>
        <w:contextualSpacing/>
        <w:jc w:val="both"/>
        <w:rPr>
          <w:sz w:val="18"/>
          <w:szCs w:val="18"/>
        </w:rPr>
      </w:pPr>
      <w:r w:rsidRPr="00C96057">
        <w:rPr>
          <w:sz w:val="18"/>
          <w:szCs w:val="18"/>
        </w:rPr>
        <w:t>удобство и доступность получения информации заявителями о порядке предоставления муниципальной услуги;</w:t>
      </w:r>
    </w:p>
    <w:p w:rsidR="00C96057" w:rsidRPr="00C96057" w:rsidRDefault="00C96057" w:rsidP="00AE52F6">
      <w:pPr>
        <w:numPr>
          <w:ilvl w:val="0"/>
          <w:numId w:val="13"/>
        </w:numPr>
        <w:tabs>
          <w:tab w:val="left" w:pos="142"/>
          <w:tab w:val="left" w:pos="1134"/>
        </w:tabs>
        <w:autoSpaceDE w:val="0"/>
        <w:autoSpaceDN w:val="0"/>
        <w:adjustRightInd w:val="0"/>
        <w:spacing w:after="200" w:line="276" w:lineRule="auto"/>
        <w:ind w:left="0" w:firstLine="709"/>
        <w:contextualSpacing/>
        <w:jc w:val="both"/>
        <w:rPr>
          <w:sz w:val="18"/>
          <w:szCs w:val="18"/>
        </w:rPr>
      </w:pPr>
      <w:r w:rsidRPr="00C96057">
        <w:rPr>
          <w:sz w:val="18"/>
          <w:szCs w:val="18"/>
        </w:rPr>
        <w:t>соблюдение сроков исполнения отдельных административных процедур и предоставления муниципальной услуги в целом;</w:t>
      </w:r>
    </w:p>
    <w:p w:rsidR="00C96057" w:rsidRPr="00C96057" w:rsidRDefault="00C96057" w:rsidP="00AE52F6">
      <w:pPr>
        <w:numPr>
          <w:ilvl w:val="0"/>
          <w:numId w:val="13"/>
        </w:numPr>
        <w:tabs>
          <w:tab w:val="left" w:pos="142"/>
          <w:tab w:val="left" w:pos="1134"/>
        </w:tabs>
        <w:autoSpaceDE w:val="0"/>
        <w:autoSpaceDN w:val="0"/>
        <w:adjustRightInd w:val="0"/>
        <w:spacing w:after="200" w:line="276" w:lineRule="auto"/>
        <w:ind w:left="0" w:firstLine="709"/>
        <w:contextualSpacing/>
        <w:jc w:val="both"/>
        <w:rPr>
          <w:sz w:val="18"/>
          <w:szCs w:val="18"/>
        </w:rPr>
      </w:pPr>
      <w:r w:rsidRPr="00C96057">
        <w:rPr>
          <w:sz w:val="18"/>
          <w:szCs w:val="18"/>
        </w:rPr>
        <w:t>соблюдение требований к размеру платы за предоставление муниципальной услуги;</w:t>
      </w:r>
    </w:p>
    <w:p w:rsidR="00C96057" w:rsidRPr="00C96057" w:rsidRDefault="00C96057" w:rsidP="00AE52F6">
      <w:pPr>
        <w:numPr>
          <w:ilvl w:val="0"/>
          <w:numId w:val="13"/>
        </w:numPr>
        <w:tabs>
          <w:tab w:val="left" w:pos="142"/>
          <w:tab w:val="left" w:pos="1134"/>
        </w:tabs>
        <w:autoSpaceDE w:val="0"/>
        <w:autoSpaceDN w:val="0"/>
        <w:adjustRightInd w:val="0"/>
        <w:spacing w:after="200" w:line="276" w:lineRule="auto"/>
        <w:ind w:left="0" w:firstLine="709"/>
        <w:contextualSpacing/>
        <w:jc w:val="both"/>
        <w:rPr>
          <w:sz w:val="18"/>
          <w:szCs w:val="18"/>
        </w:rPr>
      </w:pPr>
      <w:r w:rsidRPr="00C96057">
        <w:rPr>
          <w:sz w:val="18"/>
          <w:szCs w:val="18"/>
        </w:rPr>
        <w:t>соблюдений требований стандарта предоставления муниципальной услуги;</w:t>
      </w:r>
    </w:p>
    <w:p w:rsidR="00C96057" w:rsidRPr="00C96057" w:rsidRDefault="00C96057" w:rsidP="00AE52F6">
      <w:pPr>
        <w:numPr>
          <w:ilvl w:val="0"/>
          <w:numId w:val="13"/>
        </w:numPr>
        <w:tabs>
          <w:tab w:val="left" w:pos="142"/>
          <w:tab w:val="left" w:pos="1134"/>
        </w:tabs>
        <w:autoSpaceDE w:val="0"/>
        <w:autoSpaceDN w:val="0"/>
        <w:adjustRightInd w:val="0"/>
        <w:spacing w:after="200" w:line="276" w:lineRule="auto"/>
        <w:ind w:left="0" w:firstLine="709"/>
        <w:contextualSpacing/>
        <w:jc w:val="both"/>
        <w:rPr>
          <w:sz w:val="18"/>
          <w:szCs w:val="18"/>
        </w:rPr>
      </w:pPr>
      <w:r w:rsidRPr="00C96057">
        <w:rPr>
          <w:sz w:val="18"/>
          <w:szCs w:val="18"/>
        </w:rPr>
        <w:t>отсутствие обоснованных жалоб на решения, действия (бездействие) Администрации Зоркальцевского сельского поселения, специалистов, ответственных за предоставление муниципальной услуги;</w:t>
      </w:r>
    </w:p>
    <w:p w:rsidR="00C96057" w:rsidRPr="00C96057" w:rsidRDefault="00C96057" w:rsidP="00AE52F6">
      <w:pPr>
        <w:numPr>
          <w:ilvl w:val="0"/>
          <w:numId w:val="13"/>
        </w:numPr>
        <w:tabs>
          <w:tab w:val="left" w:pos="142"/>
          <w:tab w:val="left" w:pos="1134"/>
        </w:tabs>
        <w:autoSpaceDE w:val="0"/>
        <w:autoSpaceDN w:val="0"/>
        <w:adjustRightInd w:val="0"/>
        <w:spacing w:after="200" w:line="276" w:lineRule="auto"/>
        <w:ind w:left="0" w:firstLine="709"/>
        <w:contextualSpacing/>
        <w:jc w:val="both"/>
        <w:rPr>
          <w:sz w:val="18"/>
          <w:szCs w:val="18"/>
        </w:rPr>
      </w:pPr>
      <w:r w:rsidRPr="00C96057">
        <w:rPr>
          <w:sz w:val="18"/>
          <w:szCs w:val="18"/>
        </w:rPr>
        <w:t>полнота и актуальность информации о порядке предоставления муниципальной услуги.</w:t>
      </w:r>
    </w:p>
    <w:p w:rsidR="00C96057" w:rsidRPr="00C96057" w:rsidRDefault="00C96057" w:rsidP="00AE52F6">
      <w:pPr>
        <w:numPr>
          <w:ilvl w:val="0"/>
          <w:numId w:val="16"/>
        </w:numPr>
        <w:tabs>
          <w:tab w:val="left" w:pos="142"/>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При получении муниципальной услуги заявитель осуществляет не более 2</w:t>
      </w:r>
      <w:r w:rsidRPr="00C96057">
        <w:rPr>
          <w:sz w:val="18"/>
          <w:szCs w:val="18"/>
          <w:vertAlign w:val="superscript"/>
        </w:rPr>
        <w:footnoteReference w:id="1"/>
      </w:r>
      <w:r w:rsidRPr="00C96057">
        <w:rPr>
          <w:sz w:val="18"/>
          <w:szCs w:val="18"/>
        </w:rPr>
        <w:t xml:space="preserve"> взаимодействий с должностными лицами (специалистами) органов местного самоуправления, в том числе:</w:t>
      </w:r>
    </w:p>
    <w:p w:rsidR="00C96057" w:rsidRPr="00C96057" w:rsidRDefault="00C96057" w:rsidP="00C96057">
      <w:pPr>
        <w:widowControl w:val="0"/>
        <w:tabs>
          <w:tab w:val="left" w:pos="142"/>
          <w:tab w:val="left" w:pos="1276"/>
        </w:tabs>
        <w:autoSpaceDE w:val="0"/>
        <w:autoSpaceDN w:val="0"/>
        <w:adjustRightInd w:val="0"/>
        <w:ind w:firstLine="567"/>
        <w:jc w:val="both"/>
        <w:rPr>
          <w:sz w:val="18"/>
          <w:szCs w:val="18"/>
        </w:rPr>
      </w:pPr>
      <w:r w:rsidRPr="00C96057">
        <w:rPr>
          <w:sz w:val="18"/>
          <w:szCs w:val="18"/>
        </w:rPr>
        <w:t>1) при подаче запроса на получение услуги и получении результата услуги заявителем лично;</w:t>
      </w:r>
    </w:p>
    <w:p w:rsidR="00C96057" w:rsidRPr="00C96057" w:rsidRDefault="00C96057" w:rsidP="00C96057">
      <w:pPr>
        <w:widowControl w:val="0"/>
        <w:tabs>
          <w:tab w:val="left" w:pos="142"/>
          <w:tab w:val="left" w:pos="1276"/>
        </w:tabs>
        <w:autoSpaceDE w:val="0"/>
        <w:autoSpaceDN w:val="0"/>
        <w:adjustRightInd w:val="0"/>
        <w:ind w:firstLine="567"/>
        <w:jc w:val="both"/>
        <w:rPr>
          <w:sz w:val="18"/>
          <w:szCs w:val="18"/>
        </w:rPr>
      </w:pPr>
      <w:r w:rsidRPr="00C96057">
        <w:rPr>
          <w:sz w:val="18"/>
          <w:szCs w:val="18"/>
        </w:rPr>
        <w:t>2)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C96057" w:rsidRPr="00C96057" w:rsidRDefault="00C96057" w:rsidP="00C96057">
      <w:pPr>
        <w:widowControl w:val="0"/>
        <w:tabs>
          <w:tab w:val="left" w:pos="142"/>
          <w:tab w:val="left" w:pos="1276"/>
        </w:tabs>
        <w:autoSpaceDE w:val="0"/>
        <w:autoSpaceDN w:val="0"/>
        <w:adjustRightInd w:val="0"/>
        <w:ind w:firstLine="567"/>
        <w:jc w:val="both"/>
        <w:rPr>
          <w:sz w:val="18"/>
          <w:szCs w:val="18"/>
        </w:rPr>
      </w:pPr>
      <w:r w:rsidRPr="00C96057">
        <w:rPr>
          <w:sz w:val="18"/>
          <w:szCs w:val="18"/>
        </w:rPr>
        <w:lastRenderedPageBreak/>
        <w:t>58. Продолжительность каждого взаимодействия не должна превышать 15 минут.</w:t>
      </w:r>
    </w:p>
    <w:p w:rsidR="00C96057" w:rsidRPr="00C96057" w:rsidRDefault="00C96057" w:rsidP="00C96057">
      <w:pPr>
        <w:widowControl w:val="0"/>
        <w:tabs>
          <w:tab w:val="left" w:pos="142"/>
          <w:tab w:val="left" w:pos="993"/>
        </w:tabs>
        <w:autoSpaceDE w:val="0"/>
        <w:autoSpaceDN w:val="0"/>
        <w:adjustRightInd w:val="0"/>
        <w:ind w:firstLine="567"/>
        <w:jc w:val="both"/>
        <w:rPr>
          <w:sz w:val="18"/>
          <w:szCs w:val="18"/>
        </w:rPr>
      </w:pPr>
      <w:r w:rsidRPr="00C96057">
        <w:rPr>
          <w:sz w:val="18"/>
          <w:szCs w:val="18"/>
        </w:rPr>
        <w:t>59.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C96057" w:rsidRPr="00C96057" w:rsidRDefault="00C96057" w:rsidP="00C96057">
      <w:pPr>
        <w:widowControl w:val="0"/>
        <w:tabs>
          <w:tab w:val="left" w:pos="142"/>
          <w:tab w:val="left" w:pos="1276"/>
        </w:tabs>
        <w:autoSpaceDE w:val="0"/>
        <w:autoSpaceDN w:val="0"/>
        <w:adjustRightInd w:val="0"/>
        <w:ind w:firstLine="567"/>
        <w:jc w:val="both"/>
        <w:rPr>
          <w:sz w:val="18"/>
          <w:szCs w:val="18"/>
        </w:rPr>
      </w:pPr>
      <w:r w:rsidRPr="00C96057">
        <w:rPr>
          <w:sz w:val="18"/>
          <w:szCs w:val="18"/>
        </w:rPr>
        <w:t xml:space="preserve">60. Заявление, направленное по электронной почте через официальный сайт Администрации Зоркальцевского сельского </w:t>
      </w:r>
      <w:proofErr w:type="spellStart"/>
      <w:r w:rsidRPr="00C96057">
        <w:rPr>
          <w:sz w:val="18"/>
          <w:szCs w:val="18"/>
        </w:rPr>
        <w:t>поселенияв</w:t>
      </w:r>
      <w:proofErr w:type="spellEnd"/>
      <w:r w:rsidRPr="00C96057">
        <w:rPr>
          <w:sz w:val="18"/>
          <w:szCs w:val="18"/>
        </w:rPr>
        <w:t xml:space="preserve">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96057" w:rsidRPr="00C96057" w:rsidRDefault="00C96057" w:rsidP="00C96057">
      <w:pPr>
        <w:widowControl w:val="0"/>
        <w:tabs>
          <w:tab w:val="left" w:pos="142"/>
          <w:tab w:val="left" w:pos="1276"/>
        </w:tabs>
        <w:autoSpaceDE w:val="0"/>
        <w:autoSpaceDN w:val="0"/>
        <w:adjustRightInd w:val="0"/>
        <w:ind w:firstLine="567"/>
        <w:jc w:val="both"/>
        <w:rPr>
          <w:sz w:val="18"/>
          <w:szCs w:val="18"/>
        </w:rPr>
      </w:pPr>
      <w:r w:rsidRPr="00C96057">
        <w:rPr>
          <w:sz w:val="18"/>
          <w:szCs w:val="18"/>
        </w:rPr>
        <w:t>61.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96057" w:rsidRPr="00C96057" w:rsidRDefault="00C96057" w:rsidP="00C96057">
      <w:pPr>
        <w:widowControl w:val="0"/>
        <w:tabs>
          <w:tab w:val="left" w:pos="142"/>
          <w:tab w:val="left" w:pos="1276"/>
        </w:tabs>
        <w:autoSpaceDE w:val="0"/>
        <w:autoSpaceDN w:val="0"/>
        <w:adjustRightInd w:val="0"/>
        <w:ind w:firstLine="567"/>
        <w:jc w:val="both"/>
        <w:rPr>
          <w:sz w:val="18"/>
          <w:szCs w:val="18"/>
        </w:rPr>
      </w:pPr>
      <w:r w:rsidRPr="00C96057">
        <w:rPr>
          <w:sz w:val="18"/>
          <w:szCs w:val="18"/>
        </w:rPr>
        <w:t>62.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C96057" w:rsidRPr="00C96057" w:rsidRDefault="00C96057" w:rsidP="00C96057">
      <w:pPr>
        <w:widowControl w:val="0"/>
        <w:tabs>
          <w:tab w:val="left" w:pos="142"/>
          <w:tab w:val="left" w:pos="1276"/>
        </w:tabs>
        <w:autoSpaceDE w:val="0"/>
        <w:autoSpaceDN w:val="0"/>
        <w:adjustRightInd w:val="0"/>
        <w:ind w:firstLine="567"/>
        <w:jc w:val="both"/>
        <w:rPr>
          <w:sz w:val="18"/>
          <w:szCs w:val="18"/>
        </w:rPr>
      </w:pPr>
      <w:r w:rsidRPr="00C96057">
        <w:rPr>
          <w:sz w:val="18"/>
          <w:szCs w:val="18"/>
        </w:rPr>
        <w:t>63.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96057" w:rsidRPr="00C96057" w:rsidRDefault="00C96057" w:rsidP="00AE52F6">
      <w:pPr>
        <w:numPr>
          <w:ilvl w:val="0"/>
          <w:numId w:val="14"/>
        </w:numPr>
        <w:tabs>
          <w:tab w:val="left" w:pos="142"/>
          <w:tab w:val="left" w:pos="851"/>
        </w:tabs>
        <w:suppressAutoHyphens/>
        <w:autoSpaceDE w:val="0"/>
        <w:spacing w:after="200" w:line="276" w:lineRule="auto"/>
        <w:ind w:left="0" w:firstLine="567"/>
        <w:jc w:val="both"/>
        <w:rPr>
          <w:rFonts w:eastAsia="Arial"/>
          <w:sz w:val="18"/>
          <w:szCs w:val="18"/>
          <w:lang w:eastAsia="ar-SA"/>
        </w:rPr>
      </w:pPr>
      <w:r w:rsidRPr="00C96057">
        <w:rPr>
          <w:rFonts w:eastAsia="Arial"/>
          <w:sz w:val="18"/>
          <w:szCs w:val="18"/>
          <w:lang w:eastAsia="ar-SA"/>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96057" w:rsidRPr="00C96057" w:rsidRDefault="00C96057" w:rsidP="00AE52F6">
      <w:pPr>
        <w:numPr>
          <w:ilvl w:val="0"/>
          <w:numId w:val="14"/>
        </w:numPr>
        <w:tabs>
          <w:tab w:val="left" w:pos="142"/>
          <w:tab w:val="left" w:pos="851"/>
        </w:tabs>
        <w:suppressAutoHyphens/>
        <w:autoSpaceDE w:val="0"/>
        <w:spacing w:after="200" w:line="276" w:lineRule="auto"/>
        <w:ind w:left="0" w:firstLine="567"/>
        <w:jc w:val="both"/>
        <w:rPr>
          <w:rFonts w:eastAsia="Arial"/>
          <w:sz w:val="18"/>
          <w:szCs w:val="18"/>
          <w:lang w:eastAsia="ar-SA"/>
        </w:rPr>
      </w:pPr>
      <w:r w:rsidRPr="00C96057">
        <w:rPr>
          <w:rFonts w:eastAsia="Arial"/>
          <w:sz w:val="18"/>
          <w:szCs w:val="18"/>
          <w:lang w:eastAsia="ar-SA"/>
        </w:rPr>
        <w:t xml:space="preserve">представление заявления о предоставлении муниципальной услуги в электронном виде; </w:t>
      </w:r>
    </w:p>
    <w:p w:rsidR="00C96057" w:rsidRPr="00C96057" w:rsidRDefault="00C96057" w:rsidP="00AE52F6">
      <w:pPr>
        <w:numPr>
          <w:ilvl w:val="0"/>
          <w:numId w:val="14"/>
        </w:numPr>
        <w:tabs>
          <w:tab w:val="left" w:pos="142"/>
          <w:tab w:val="left" w:pos="851"/>
        </w:tabs>
        <w:suppressAutoHyphens/>
        <w:autoSpaceDE w:val="0"/>
        <w:spacing w:after="200" w:line="276" w:lineRule="auto"/>
        <w:ind w:left="0" w:firstLine="567"/>
        <w:jc w:val="both"/>
        <w:rPr>
          <w:rFonts w:eastAsia="Arial"/>
          <w:sz w:val="18"/>
          <w:szCs w:val="18"/>
          <w:lang w:eastAsia="ar-SA"/>
        </w:rPr>
      </w:pPr>
      <w:r w:rsidRPr="00C96057">
        <w:rPr>
          <w:rFonts w:eastAsia="Arial"/>
          <w:sz w:val="18"/>
          <w:szCs w:val="18"/>
          <w:lang w:eastAsia="ar-SA"/>
        </w:rPr>
        <w:t>осуществления мониторинга хода предоставления муниципальной услуги.</w:t>
      </w:r>
    </w:p>
    <w:p w:rsidR="00C96057" w:rsidRPr="00C96057" w:rsidRDefault="00C96057" w:rsidP="00AE52F6">
      <w:pPr>
        <w:numPr>
          <w:ilvl w:val="0"/>
          <w:numId w:val="14"/>
        </w:numPr>
        <w:tabs>
          <w:tab w:val="left" w:pos="142"/>
          <w:tab w:val="left" w:pos="851"/>
        </w:tabs>
        <w:suppressAutoHyphens/>
        <w:autoSpaceDE w:val="0"/>
        <w:spacing w:after="200" w:line="276" w:lineRule="auto"/>
        <w:ind w:left="0" w:firstLine="567"/>
        <w:jc w:val="both"/>
        <w:rPr>
          <w:rFonts w:eastAsia="Arial"/>
          <w:sz w:val="18"/>
          <w:szCs w:val="18"/>
          <w:lang w:eastAsia="ar-SA"/>
        </w:rPr>
      </w:pPr>
      <w:r w:rsidRPr="00C96057">
        <w:rPr>
          <w:rFonts w:eastAsia="Arial"/>
          <w:sz w:val="18"/>
          <w:szCs w:val="18"/>
          <w:lang w:eastAsia="ar-SA"/>
        </w:rPr>
        <w:t>получение результата муниципальной услуги.</w:t>
      </w:r>
    </w:p>
    <w:p w:rsidR="00C96057" w:rsidRPr="00C96057" w:rsidRDefault="00C96057" w:rsidP="00C96057">
      <w:pPr>
        <w:tabs>
          <w:tab w:val="left" w:pos="142"/>
          <w:tab w:val="left" w:pos="1276"/>
        </w:tabs>
        <w:suppressAutoHyphens/>
        <w:autoSpaceDE w:val="0"/>
        <w:ind w:firstLine="567"/>
        <w:jc w:val="both"/>
        <w:rPr>
          <w:rFonts w:eastAsia="Arial"/>
          <w:sz w:val="18"/>
          <w:szCs w:val="18"/>
          <w:lang w:eastAsia="ar-SA"/>
        </w:rPr>
      </w:pPr>
      <w:r w:rsidRPr="00C96057">
        <w:rPr>
          <w:rFonts w:eastAsia="Arial"/>
          <w:sz w:val="18"/>
          <w:szCs w:val="18"/>
          <w:lang w:eastAsia="ar-SA"/>
        </w:rPr>
        <w:t>64.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C96057" w:rsidRPr="00C96057" w:rsidRDefault="00C96057" w:rsidP="00C96057">
      <w:pPr>
        <w:tabs>
          <w:tab w:val="left" w:pos="142"/>
          <w:tab w:val="left" w:pos="1276"/>
        </w:tabs>
        <w:suppressAutoHyphens/>
        <w:autoSpaceDE w:val="0"/>
        <w:ind w:firstLine="567"/>
        <w:jc w:val="both"/>
        <w:rPr>
          <w:rFonts w:eastAsia="Arial"/>
          <w:sz w:val="18"/>
          <w:szCs w:val="18"/>
          <w:lang w:eastAsia="ar-SA"/>
        </w:rPr>
      </w:pPr>
      <w:r w:rsidRPr="00C96057">
        <w:rPr>
          <w:rFonts w:eastAsia="Arial"/>
          <w:sz w:val="18"/>
          <w:szCs w:val="18"/>
          <w:lang w:eastAsia="ar-SA"/>
        </w:rPr>
        <w:t>65.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96057" w:rsidRPr="00C96057" w:rsidRDefault="00C96057" w:rsidP="00C96057">
      <w:pPr>
        <w:tabs>
          <w:tab w:val="left" w:pos="142"/>
          <w:tab w:val="left" w:pos="1276"/>
        </w:tabs>
        <w:suppressAutoHyphens/>
        <w:autoSpaceDE w:val="0"/>
        <w:ind w:firstLine="567"/>
        <w:jc w:val="center"/>
        <w:rPr>
          <w:rFonts w:eastAsia="Arial"/>
          <w:sz w:val="18"/>
          <w:szCs w:val="18"/>
          <w:lang w:eastAsia="ar-SA"/>
        </w:rPr>
      </w:pPr>
    </w:p>
    <w:p w:rsidR="00C96057" w:rsidRPr="00C96057" w:rsidRDefault="00C96057" w:rsidP="00C96057">
      <w:pPr>
        <w:tabs>
          <w:tab w:val="left" w:pos="142"/>
          <w:tab w:val="left" w:pos="1276"/>
        </w:tabs>
        <w:suppressAutoHyphens/>
        <w:autoSpaceDE w:val="0"/>
        <w:ind w:firstLine="567"/>
        <w:jc w:val="center"/>
        <w:rPr>
          <w:rFonts w:eastAsia="Arial"/>
          <w:sz w:val="18"/>
          <w:szCs w:val="18"/>
          <w:lang w:eastAsia="ar-SA"/>
        </w:rPr>
      </w:pPr>
      <w:r w:rsidRPr="00C96057">
        <w:rPr>
          <w:rFonts w:eastAsia="Arial"/>
          <w:sz w:val="18"/>
          <w:szCs w:val="18"/>
          <w:lang w:eastAsia="ar-SA"/>
        </w:rPr>
        <w:t xml:space="preserve">3. АДМИНИСТРАТИВНЫЕ ПРОЦЕДУРЫ ПРЕДОСТАВЛЕНИЯ </w:t>
      </w:r>
    </w:p>
    <w:p w:rsidR="00C96057" w:rsidRPr="00C96057" w:rsidRDefault="00C96057" w:rsidP="00C96057">
      <w:pPr>
        <w:tabs>
          <w:tab w:val="left" w:pos="142"/>
          <w:tab w:val="left" w:pos="1276"/>
        </w:tabs>
        <w:suppressAutoHyphens/>
        <w:autoSpaceDE w:val="0"/>
        <w:ind w:firstLine="567"/>
        <w:jc w:val="center"/>
        <w:rPr>
          <w:rFonts w:eastAsia="Arial"/>
          <w:sz w:val="18"/>
          <w:szCs w:val="18"/>
          <w:lang w:eastAsia="ar-SA"/>
        </w:rPr>
      </w:pPr>
      <w:r w:rsidRPr="00C96057">
        <w:rPr>
          <w:rFonts w:eastAsia="Arial"/>
          <w:sz w:val="18"/>
          <w:szCs w:val="18"/>
          <w:lang w:eastAsia="ar-SA"/>
        </w:rPr>
        <w:t>МУНИЦИПАЛЬНОЙ УСЛУГИ</w:t>
      </w:r>
    </w:p>
    <w:p w:rsidR="00C96057" w:rsidRPr="00C96057" w:rsidRDefault="00C96057" w:rsidP="00C96057">
      <w:pPr>
        <w:widowControl w:val="0"/>
        <w:tabs>
          <w:tab w:val="left" w:pos="1134"/>
          <w:tab w:val="left" w:pos="1276"/>
        </w:tabs>
        <w:autoSpaceDE w:val="0"/>
        <w:autoSpaceDN w:val="0"/>
        <w:adjustRightInd w:val="0"/>
        <w:ind w:firstLine="567"/>
        <w:jc w:val="center"/>
        <w:outlineLvl w:val="2"/>
        <w:rPr>
          <w:sz w:val="18"/>
          <w:szCs w:val="18"/>
        </w:rPr>
      </w:pPr>
    </w:p>
    <w:p w:rsidR="00C96057" w:rsidRPr="00C96057" w:rsidRDefault="00C96057" w:rsidP="00AE52F6">
      <w:pPr>
        <w:widowControl w:val="0"/>
        <w:numPr>
          <w:ilvl w:val="0"/>
          <w:numId w:val="17"/>
        </w:numPr>
        <w:tabs>
          <w:tab w:val="left" w:pos="993"/>
        </w:tabs>
        <w:spacing w:after="200" w:line="276" w:lineRule="auto"/>
        <w:ind w:left="0" w:firstLine="567"/>
        <w:contextualSpacing/>
        <w:jc w:val="both"/>
        <w:rPr>
          <w:sz w:val="18"/>
          <w:szCs w:val="18"/>
        </w:rPr>
      </w:pPr>
      <w:r w:rsidRPr="00C96057">
        <w:rPr>
          <w:sz w:val="18"/>
          <w:szCs w:val="18"/>
        </w:rPr>
        <w:t>Предоставление муниципальной услуги включает в себя следующие административные процедуры:</w:t>
      </w:r>
    </w:p>
    <w:p w:rsidR="00C96057" w:rsidRPr="00C96057" w:rsidRDefault="00C96057" w:rsidP="00C96057">
      <w:pPr>
        <w:widowControl w:val="0"/>
        <w:tabs>
          <w:tab w:val="left" w:pos="993"/>
        </w:tabs>
        <w:ind w:firstLine="567"/>
        <w:jc w:val="both"/>
        <w:rPr>
          <w:sz w:val="18"/>
          <w:szCs w:val="18"/>
        </w:rPr>
      </w:pPr>
      <w:r w:rsidRPr="00C96057">
        <w:rPr>
          <w:sz w:val="18"/>
          <w:szCs w:val="18"/>
        </w:rPr>
        <w:t>1)</w:t>
      </w:r>
      <w:r w:rsidRPr="00C96057">
        <w:rPr>
          <w:sz w:val="18"/>
          <w:szCs w:val="18"/>
          <w:lang w:val="en-US"/>
        </w:rPr>
        <w:t> </w:t>
      </w:r>
      <w:r w:rsidRPr="00C96057">
        <w:rPr>
          <w:sz w:val="18"/>
          <w:szCs w:val="18"/>
        </w:rPr>
        <w:t>прием заявления и документов, необходимых для предоставления муниципальной услуги, их регистрация;</w:t>
      </w:r>
    </w:p>
    <w:p w:rsidR="00C96057" w:rsidRPr="00C96057" w:rsidRDefault="00C96057" w:rsidP="00C96057">
      <w:pPr>
        <w:widowControl w:val="0"/>
        <w:tabs>
          <w:tab w:val="left" w:pos="993"/>
        </w:tabs>
        <w:ind w:firstLine="567"/>
        <w:jc w:val="both"/>
        <w:rPr>
          <w:sz w:val="18"/>
          <w:szCs w:val="18"/>
        </w:rPr>
      </w:pPr>
      <w:r w:rsidRPr="00C96057">
        <w:rPr>
          <w:sz w:val="18"/>
          <w:szCs w:val="18"/>
        </w:rPr>
        <w:t>2)</w:t>
      </w:r>
      <w:r w:rsidRPr="00C96057">
        <w:rPr>
          <w:sz w:val="18"/>
          <w:szCs w:val="18"/>
          <w:lang w:val="en-US"/>
        </w:rPr>
        <w:t> </w:t>
      </w:r>
      <w:r w:rsidRPr="00C96057">
        <w:rPr>
          <w:sz w:val="18"/>
          <w:szCs w:val="18"/>
        </w:rPr>
        <w:t>формирование и направление межведомственного запроса в органы (организации), участвующие в предоставлении муниципальной услуги;</w:t>
      </w:r>
    </w:p>
    <w:p w:rsidR="00C96057" w:rsidRPr="00C96057" w:rsidRDefault="00C96057" w:rsidP="00C96057">
      <w:pPr>
        <w:widowControl w:val="0"/>
        <w:tabs>
          <w:tab w:val="left" w:pos="851"/>
          <w:tab w:val="left" w:pos="993"/>
        </w:tabs>
        <w:ind w:firstLine="567"/>
        <w:jc w:val="both"/>
        <w:rPr>
          <w:sz w:val="18"/>
          <w:szCs w:val="18"/>
        </w:rPr>
      </w:pPr>
      <w:r w:rsidRPr="00C96057">
        <w:rPr>
          <w:sz w:val="18"/>
          <w:szCs w:val="18"/>
        </w:rPr>
        <w:t>3) проверка на наличие поступивших ранее заявлений с приложением схемы расположения земельного участка;</w:t>
      </w:r>
    </w:p>
    <w:p w:rsidR="00C96057" w:rsidRPr="00C96057" w:rsidRDefault="00C96057" w:rsidP="00C96057">
      <w:pPr>
        <w:widowControl w:val="0"/>
        <w:tabs>
          <w:tab w:val="left" w:pos="851"/>
          <w:tab w:val="left" w:pos="993"/>
        </w:tabs>
        <w:ind w:firstLine="567"/>
        <w:jc w:val="both"/>
        <w:rPr>
          <w:sz w:val="18"/>
          <w:szCs w:val="18"/>
        </w:rPr>
      </w:pPr>
      <w:r w:rsidRPr="00C96057">
        <w:rPr>
          <w:sz w:val="18"/>
          <w:szCs w:val="18"/>
        </w:rPr>
        <w:t>4) принятие решения о приостановлении предоставления муниципальной услуги в случае наложения испрашиваемых земельных участков;</w:t>
      </w:r>
    </w:p>
    <w:p w:rsidR="00C96057" w:rsidRPr="00C96057" w:rsidRDefault="00C96057" w:rsidP="00C96057">
      <w:pPr>
        <w:widowControl w:val="0"/>
        <w:tabs>
          <w:tab w:val="left" w:pos="851"/>
          <w:tab w:val="left" w:pos="993"/>
        </w:tabs>
        <w:ind w:firstLine="567"/>
        <w:jc w:val="both"/>
        <w:rPr>
          <w:sz w:val="18"/>
          <w:szCs w:val="18"/>
        </w:rPr>
      </w:pPr>
      <w:r w:rsidRPr="00C96057">
        <w:rPr>
          <w:sz w:val="18"/>
          <w:szCs w:val="18"/>
        </w:rPr>
        <w:t>5) рассмотрение заявления и представленных документов на наличие оснований для предоставления муниципальной услуги;</w:t>
      </w:r>
    </w:p>
    <w:p w:rsidR="00C96057" w:rsidRPr="00C96057" w:rsidRDefault="00C96057" w:rsidP="00C96057">
      <w:pPr>
        <w:widowControl w:val="0"/>
        <w:tabs>
          <w:tab w:val="left" w:pos="851"/>
          <w:tab w:val="left" w:pos="993"/>
        </w:tabs>
        <w:ind w:firstLine="567"/>
        <w:jc w:val="both"/>
        <w:rPr>
          <w:sz w:val="18"/>
          <w:szCs w:val="18"/>
        </w:rPr>
      </w:pPr>
      <w:r w:rsidRPr="00C96057">
        <w:rPr>
          <w:sz w:val="18"/>
          <w:szCs w:val="18"/>
        </w:rPr>
        <w:t>6) принятие решения о предоставлении (об отказе предоставления) муниципальной услуги;</w:t>
      </w:r>
    </w:p>
    <w:p w:rsidR="00C96057" w:rsidRPr="00C96057" w:rsidRDefault="00C96057" w:rsidP="00C96057">
      <w:pPr>
        <w:widowControl w:val="0"/>
        <w:tabs>
          <w:tab w:val="left" w:pos="993"/>
        </w:tabs>
        <w:ind w:firstLine="567"/>
        <w:jc w:val="both"/>
        <w:rPr>
          <w:sz w:val="18"/>
          <w:szCs w:val="18"/>
        </w:rPr>
      </w:pPr>
      <w:r w:rsidRPr="00C96057">
        <w:rPr>
          <w:sz w:val="18"/>
          <w:szCs w:val="18"/>
        </w:rPr>
        <w:t>7)</w:t>
      </w:r>
      <w:r w:rsidRPr="00C96057">
        <w:rPr>
          <w:sz w:val="18"/>
          <w:szCs w:val="18"/>
          <w:lang w:val="en-US"/>
        </w:rPr>
        <w:t> </w:t>
      </w:r>
      <w:r w:rsidRPr="00C96057">
        <w:rPr>
          <w:sz w:val="18"/>
          <w:szCs w:val="18"/>
        </w:rPr>
        <w:t>выдача результатов муниципальной услуги.</w:t>
      </w:r>
    </w:p>
    <w:p w:rsidR="00C96057" w:rsidRPr="00C96057" w:rsidRDefault="00C96057" w:rsidP="00C96057">
      <w:pPr>
        <w:widowControl w:val="0"/>
        <w:tabs>
          <w:tab w:val="left" w:pos="1134"/>
          <w:tab w:val="left" w:pos="1276"/>
        </w:tabs>
        <w:ind w:firstLine="567"/>
        <w:jc w:val="both"/>
        <w:rPr>
          <w:sz w:val="18"/>
          <w:szCs w:val="18"/>
        </w:rPr>
      </w:pPr>
      <w:r w:rsidRPr="00C96057">
        <w:rPr>
          <w:sz w:val="18"/>
          <w:szCs w:val="18"/>
        </w:rPr>
        <w:t>67. Блок-схема последовательности действий при предоставлении муниципальной услуги представлена в Приложении 3 к административному регламенту.</w:t>
      </w:r>
    </w:p>
    <w:p w:rsidR="00C96057" w:rsidRPr="00C96057" w:rsidRDefault="00C96057" w:rsidP="00C96057">
      <w:pPr>
        <w:widowControl w:val="0"/>
        <w:tabs>
          <w:tab w:val="left" w:pos="1134"/>
          <w:tab w:val="left" w:pos="1276"/>
        </w:tabs>
        <w:ind w:firstLine="567"/>
        <w:jc w:val="both"/>
        <w:rPr>
          <w:sz w:val="18"/>
          <w:szCs w:val="18"/>
        </w:rPr>
      </w:pPr>
      <w:r w:rsidRPr="00C96057">
        <w:rPr>
          <w:sz w:val="18"/>
          <w:szCs w:val="18"/>
        </w:rPr>
        <w:t>68. Основанием для начала данной процедуры является поступление в Администрацию Зоркальцевского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C96057" w:rsidRPr="00C96057" w:rsidRDefault="00C96057" w:rsidP="00C96057">
      <w:pPr>
        <w:widowControl w:val="0"/>
        <w:tabs>
          <w:tab w:val="left" w:pos="993"/>
        </w:tabs>
        <w:ind w:firstLine="567"/>
        <w:jc w:val="both"/>
        <w:rPr>
          <w:sz w:val="18"/>
          <w:szCs w:val="18"/>
        </w:rPr>
      </w:pPr>
      <w:r w:rsidRPr="00C96057">
        <w:rPr>
          <w:sz w:val="18"/>
          <w:szCs w:val="18"/>
        </w:rPr>
        <w:t xml:space="preserve">69.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Зоркальцевского сельского поселения, ответственным за прием заявления, по описи. </w:t>
      </w:r>
    </w:p>
    <w:p w:rsidR="00C96057" w:rsidRPr="00C96057" w:rsidRDefault="00C96057" w:rsidP="00C96057">
      <w:pPr>
        <w:widowControl w:val="0"/>
        <w:tabs>
          <w:tab w:val="left" w:pos="993"/>
        </w:tabs>
        <w:jc w:val="both"/>
        <w:rPr>
          <w:sz w:val="18"/>
          <w:szCs w:val="18"/>
        </w:rPr>
      </w:pPr>
      <w:r w:rsidRPr="00C96057">
        <w:rPr>
          <w:sz w:val="18"/>
          <w:szCs w:val="18"/>
        </w:rPr>
        <w:t>Копия описи с отметкой о дате приема указанных заявления и документов:</w:t>
      </w:r>
    </w:p>
    <w:p w:rsidR="00C96057" w:rsidRPr="00C96057" w:rsidRDefault="00C96057" w:rsidP="00AE52F6">
      <w:pPr>
        <w:widowControl w:val="0"/>
        <w:numPr>
          <w:ilvl w:val="0"/>
          <w:numId w:val="15"/>
        </w:numPr>
        <w:tabs>
          <w:tab w:val="num" w:pos="0"/>
          <w:tab w:val="left" w:pos="993"/>
        </w:tabs>
        <w:spacing w:after="200" w:line="276" w:lineRule="auto"/>
        <w:ind w:left="0" w:firstLine="567"/>
        <w:contextualSpacing/>
        <w:jc w:val="both"/>
        <w:rPr>
          <w:rFonts w:eastAsia="DejaVu Sans"/>
          <w:kern w:val="1"/>
          <w:sz w:val="18"/>
          <w:szCs w:val="18"/>
        </w:rPr>
      </w:pPr>
      <w:r w:rsidRPr="00C96057">
        <w:rPr>
          <w:rFonts w:eastAsia="DejaVu Sans"/>
          <w:kern w:val="1"/>
          <w:sz w:val="18"/>
          <w:szCs w:val="18"/>
        </w:rPr>
        <w:t>при личном приеме - в день приема вручается заявителю;</w:t>
      </w:r>
    </w:p>
    <w:p w:rsidR="00C96057" w:rsidRPr="00C96057" w:rsidRDefault="00C96057" w:rsidP="00AE52F6">
      <w:pPr>
        <w:widowControl w:val="0"/>
        <w:numPr>
          <w:ilvl w:val="0"/>
          <w:numId w:val="15"/>
        </w:numPr>
        <w:tabs>
          <w:tab w:val="num" w:pos="0"/>
          <w:tab w:val="left" w:pos="993"/>
        </w:tabs>
        <w:spacing w:after="200" w:line="276" w:lineRule="auto"/>
        <w:ind w:left="0" w:firstLine="567"/>
        <w:contextualSpacing/>
        <w:jc w:val="both"/>
        <w:rPr>
          <w:rFonts w:eastAsia="DejaVu Sans"/>
          <w:kern w:val="1"/>
          <w:sz w:val="18"/>
          <w:szCs w:val="18"/>
        </w:rPr>
      </w:pPr>
      <w:r w:rsidRPr="00C96057">
        <w:rPr>
          <w:rFonts w:eastAsia="DejaVu Sans"/>
          <w:kern w:val="1"/>
          <w:sz w:val="18"/>
          <w:szCs w:val="1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C96057" w:rsidRPr="00C96057" w:rsidRDefault="00C96057" w:rsidP="00AE52F6">
      <w:pPr>
        <w:widowControl w:val="0"/>
        <w:numPr>
          <w:ilvl w:val="0"/>
          <w:numId w:val="15"/>
        </w:numPr>
        <w:tabs>
          <w:tab w:val="num" w:pos="0"/>
          <w:tab w:val="left" w:pos="993"/>
        </w:tabs>
        <w:spacing w:after="200" w:line="276" w:lineRule="auto"/>
        <w:ind w:left="0" w:firstLine="567"/>
        <w:contextualSpacing/>
        <w:jc w:val="both"/>
        <w:rPr>
          <w:rFonts w:eastAsia="DejaVu Sans"/>
          <w:kern w:val="1"/>
          <w:sz w:val="18"/>
          <w:szCs w:val="18"/>
        </w:rPr>
      </w:pPr>
      <w:r w:rsidRPr="00C96057">
        <w:rPr>
          <w:rFonts w:eastAsia="DejaVu Sans"/>
          <w:kern w:val="1"/>
          <w:sz w:val="18"/>
          <w:szCs w:val="18"/>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C96057" w:rsidRPr="00C96057" w:rsidRDefault="00C96057" w:rsidP="00C96057">
      <w:pPr>
        <w:widowControl w:val="0"/>
        <w:tabs>
          <w:tab w:val="left" w:pos="993"/>
        </w:tabs>
        <w:ind w:firstLine="567"/>
        <w:jc w:val="both"/>
        <w:rPr>
          <w:sz w:val="18"/>
          <w:szCs w:val="18"/>
        </w:rPr>
      </w:pPr>
      <w:r w:rsidRPr="00C96057">
        <w:rPr>
          <w:sz w:val="18"/>
          <w:szCs w:val="18"/>
        </w:rPr>
        <w:t>70. Делопроизводитель Администрации Зоркальцевского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w:t>
      </w:r>
    </w:p>
    <w:p w:rsidR="00C96057" w:rsidRPr="00C96057" w:rsidRDefault="00C96057" w:rsidP="00C96057">
      <w:pPr>
        <w:widowControl w:val="0"/>
        <w:tabs>
          <w:tab w:val="left" w:pos="993"/>
        </w:tabs>
        <w:ind w:firstLine="567"/>
        <w:jc w:val="both"/>
        <w:rPr>
          <w:sz w:val="18"/>
          <w:szCs w:val="18"/>
        </w:rPr>
      </w:pPr>
      <w:r w:rsidRPr="00C96057">
        <w:rPr>
          <w:sz w:val="18"/>
          <w:szCs w:val="18"/>
        </w:rPr>
        <w:t>71.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C96057" w:rsidRPr="00C96057" w:rsidRDefault="00C96057" w:rsidP="00C96057">
      <w:pPr>
        <w:widowControl w:val="0"/>
        <w:tabs>
          <w:tab w:val="left" w:pos="993"/>
        </w:tabs>
        <w:ind w:firstLine="567"/>
        <w:jc w:val="both"/>
        <w:rPr>
          <w:sz w:val="18"/>
          <w:szCs w:val="18"/>
        </w:rPr>
      </w:pPr>
      <w:r w:rsidRPr="00C96057">
        <w:rPr>
          <w:sz w:val="18"/>
          <w:szCs w:val="18"/>
        </w:rPr>
        <w:t>72. 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по существу.</w:t>
      </w:r>
    </w:p>
    <w:p w:rsidR="00C96057" w:rsidRPr="00C96057" w:rsidRDefault="00C96057" w:rsidP="00C96057">
      <w:pPr>
        <w:widowControl w:val="0"/>
        <w:tabs>
          <w:tab w:val="left" w:pos="993"/>
        </w:tabs>
        <w:ind w:firstLine="567"/>
        <w:jc w:val="both"/>
        <w:rPr>
          <w:sz w:val="18"/>
          <w:szCs w:val="18"/>
        </w:rPr>
      </w:pPr>
      <w:r w:rsidRPr="00C96057">
        <w:rPr>
          <w:sz w:val="18"/>
          <w:szCs w:val="18"/>
        </w:rPr>
        <w:t xml:space="preserve">73.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C96057" w:rsidRPr="00C96057" w:rsidRDefault="00C96057" w:rsidP="00C96057">
      <w:pPr>
        <w:widowControl w:val="0"/>
        <w:tabs>
          <w:tab w:val="left" w:pos="993"/>
        </w:tabs>
        <w:ind w:firstLine="567"/>
        <w:jc w:val="both"/>
        <w:rPr>
          <w:sz w:val="18"/>
          <w:szCs w:val="18"/>
        </w:rPr>
      </w:pPr>
      <w:r w:rsidRPr="00C96057">
        <w:rPr>
          <w:sz w:val="18"/>
          <w:szCs w:val="18"/>
        </w:rPr>
        <w:lastRenderedPageBreak/>
        <w:t xml:space="preserve">74.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96057">
        <w:rPr>
          <w:sz w:val="18"/>
          <w:szCs w:val="18"/>
        </w:rPr>
        <w:t>с даты регистрации</w:t>
      </w:r>
      <w:proofErr w:type="gramEnd"/>
      <w:r w:rsidRPr="00C96057">
        <w:rPr>
          <w:sz w:val="18"/>
          <w:szCs w:val="18"/>
        </w:rPr>
        <w:t>.</w:t>
      </w:r>
    </w:p>
    <w:p w:rsidR="00C96057" w:rsidRPr="00C96057" w:rsidRDefault="00C96057" w:rsidP="00C96057">
      <w:pPr>
        <w:widowControl w:val="0"/>
        <w:tabs>
          <w:tab w:val="left" w:pos="993"/>
        </w:tabs>
        <w:ind w:firstLine="567"/>
        <w:jc w:val="both"/>
        <w:rPr>
          <w:sz w:val="18"/>
          <w:szCs w:val="18"/>
        </w:rPr>
      </w:pPr>
      <w:r w:rsidRPr="00C96057">
        <w:rPr>
          <w:sz w:val="18"/>
          <w:szCs w:val="18"/>
        </w:rPr>
        <w:t xml:space="preserve">75. После регистрации, не позднее дня регистрации, заявление и прилагаемые к нему документы направляются Специалисту администрации. </w:t>
      </w:r>
    </w:p>
    <w:p w:rsidR="00C96057" w:rsidRPr="00C96057" w:rsidRDefault="00C96057" w:rsidP="00C96057">
      <w:pPr>
        <w:widowControl w:val="0"/>
        <w:tabs>
          <w:tab w:val="left" w:pos="993"/>
        </w:tabs>
        <w:ind w:firstLine="567"/>
        <w:jc w:val="both"/>
        <w:rPr>
          <w:sz w:val="18"/>
          <w:szCs w:val="18"/>
        </w:rPr>
      </w:pPr>
      <w:r w:rsidRPr="00C96057">
        <w:rPr>
          <w:sz w:val="18"/>
          <w:szCs w:val="18"/>
        </w:rPr>
        <w:t xml:space="preserve">76.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sidRPr="00C96057">
        <w:rPr>
          <w:rFonts w:eastAsia="PMingLiU"/>
          <w:sz w:val="18"/>
          <w:szCs w:val="18"/>
        </w:rPr>
        <w:t>о предоставлении земельного участка</w:t>
      </w:r>
      <w:r w:rsidRPr="00C96057">
        <w:rPr>
          <w:sz w:val="18"/>
          <w:szCs w:val="18"/>
        </w:rPr>
        <w:t xml:space="preserve"> (далее – специалист, ответственный за  подготовку документов).</w:t>
      </w:r>
    </w:p>
    <w:p w:rsidR="00C96057" w:rsidRPr="00C96057" w:rsidRDefault="00C96057" w:rsidP="00C96057">
      <w:pPr>
        <w:widowControl w:val="0"/>
        <w:tabs>
          <w:tab w:val="left" w:pos="993"/>
        </w:tabs>
        <w:ind w:firstLine="567"/>
        <w:jc w:val="both"/>
        <w:rPr>
          <w:sz w:val="18"/>
          <w:szCs w:val="18"/>
        </w:rPr>
      </w:pPr>
      <w:r w:rsidRPr="00C96057">
        <w:rPr>
          <w:sz w:val="18"/>
          <w:szCs w:val="18"/>
        </w:rPr>
        <w:t>77. Специалист, ответственный за подготовку документов, проверяет комплектность и содержание документов.</w:t>
      </w:r>
    </w:p>
    <w:p w:rsidR="00C96057" w:rsidRPr="00C96057" w:rsidRDefault="00C96057" w:rsidP="00C96057">
      <w:pPr>
        <w:widowControl w:val="0"/>
        <w:tabs>
          <w:tab w:val="left" w:pos="993"/>
        </w:tabs>
        <w:ind w:firstLine="567"/>
        <w:jc w:val="both"/>
        <w:rPr>
          <w:sz w:val="18"/>
          <w:szCs w:val="18"/>
        </w:rPr>
      </w:pPr>
      <w:r w:rsidRPr="00C96057">
        <w:rPr>
          <w:sz w:val="18"/>
          <w:szCs w:val="18"/>
        </w:rPr>
        <w:t>78. В случае если заявителем представлен полный пакет документов в соответствии с требованиями пункта29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C96057" w:rsidRPr="00C96057" w:rsidRDefault="00C96057" w:rsidP="00C96057">
      <w:pPr>
        <w:widowControl w:val="0"/>
        <w:tabs>
          <w:tab w:val="left" w:pos="1134"/>
        </w:tabs>
        <w:ind w:firstLine="567"/>
        <w:jc w:val="both"/>
        <w:rPr>
          <w:sz w:val="18"/>
          <w:szCs w:val="18"/>
        </w:rPr>
      </w:pPr>
      <w:r w:rsidRPr="00C96057">
        <w:rPr>
          <w:sz w:val="18"/>
          <w:szCs w:val="18"/>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96057" w:rsidRPr="00C96057" w:rsidRDefault="00C96057" w:rsidP="00C96057">
      <w:pPr>
        <w:widowControl w:val="0"/>
        <w:tabs>
          <w:tab w:val="left" w:pos="1134"/>
          <w:tab w:val="left" w:pos="1276"/>
        </w:tabs>
        <w:ind w:firstLine="567"/>
        <w:jc w:val="both"/>
        <w:rPr>
          <w:sz w:val="18"/>
          <w:szCs w:val="18"/>
        </w:rPr>
      </w:pPr>
      <w:r w:rsidRPr="00C96057">
        <w:rPr>
          <w:sz w:val="18"/>
          <w:szCs w:val="18"/>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C96057" w:rsidRPr="00C96057" w:rsidRDefault="00C96057" w:rsidP="00C96057">
      <w:pPr>
        <w:widowControl w:val="0"/>
        <w:tabs>
          <w:tab w:val="left" w:pos="1134"/>
          <w:tab w:val="left" w:pos="1276"/>
        </w:tabs>
        <w:ind w:firstLine="567"/>
        <w:jc w:val="both"/>
        <w:rPr>
          <w:sz w:val="18"/>
          <w:szCs w:val="18"/>
        </w:rPr>
      </w:pPr>
      <w:r w:rsidRPr="00C96057">
        <w:rPr>
          <w:sz w:val="18"/>
          <w:szCs w:val="18"/>
        </w:rPr>
        <w:t>79.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 возврате заявления.</w:t>
      </w:r>
    </w:p>
    <w:p w:rsidR="00C96057" w:rsidRPr="00C96057" w:rsidRDefault="00C96057" w:rsidP="00C96057">
      <w:pPr>
        <w:widowControl w:val="0"/>
        <w:tabs>
          <w:tab w:val="left" w:pos="1134"/>
          <w:tab w:val="left" w:pos="1276"/>
        </w:tabs>
        <w:ind w:firstLine="567"/>
        <w:jc w:val="both"/>
        <w:rPr>
          <w:sz w:val="18"/>
          <w:szCs w:val="18"/>
        </w:rPr>
      </w:pPr>
      <w:r w:rsidRPr="00C96057">
        <w:rPr>
          <w:sz w:val="18"/>
          <w:szCs w:val="18"/>
        </w:rPr>
        <w:t xml:space="preserve">80.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C96057" w:rsidRPr="00C96057" w:rsidRDefault="00C96057" w:rsidP="00C96057">
      <w:pPr>
        <w:widowControl w:val="0"/>
        <w:tabs>
          <w:tab w:val="left" w:pos="1134"/>
          <w:tab w:val="left" w:pos="1276"/>
        </w:tabs>
        <w:ind w:firstLine="567"/>
        <w:jc w:val="both"/>
        <w:rPr>
          <w:sz w:val="18"/>
          <w:szCs w:val="18"/>
        </w:rPr>
      </w:pPr>
      <w:r w:rsidRPr="00C96057">
        <w:rPr>
          <w:sz w:val="18"/>
          <w:szCs w:val="18"/>
        </w:rPr>
        <w:t>81. Общая продолжительность административной процедуры по</w:t>
      </w:r>
      <w:r>
        <w:rPr>
          <w:sz w:val="18"/>
          <w:szCs w:val="18"/>
        </w:rPr>
        <w:t xml:space="preserve"> </w:t>
      </w:r>
      <w:r w:rsidRPr="00C96057">
        <w:rPr>
          <w:sz w:val="18"/>
          <w:szCs w:val="18"/>
        </w:rPr>
        <w:t>проверке пакета документов на комплектность и соответствие требованиям административного регламента не превышает 10 рабочих дней.</w:t>
      </w:r>
    </w:p>
    <w:p w:rsidR="00C96057" w:rsidRPr="00C96057" w:rsidRDefault="00C96057" w:rsidP="00C96057">
      <w:pPr>
        <w:widowControl w:val="0"/>
        <w:tabs>
          <w:tab w:val="left" w:pos="993"/>
        </w:tabs>
        <w:ind w:firstLine="567"/>
        <w:jc w:val="both"/>
        <w:rPr>
          <w:sz w:val="18"/>
          <w:szCs w:val="18"/>
        </w:rPr>
      </w:pPr>
      <w:r w:rsidRPr="00C96057">
        <w:rPr>
          <w:sz w:val="18"/>
          <w:szCs w:val="18"/>
        </w:rPr>
        <w:t xml:space="preserve">82. </w:t>
      </w:r>
      <w:proofErr w:type="gramStart"/>
      <w:r w:rsidRPr="00C96057">
        <w:rPr>
          <w:sz w:val="18"/>
          <w:szCs w:val="18"/>
        </w:rPr>
        <w:t>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w:t>
      </w:r>
      <w:r>
        <w:rPr>
          <w:sz w:val="18"/>
          <w:szCs w:val="18"/>
        </w:rPr>
        <w:t xml:space="preserve"> </w:t>
      </w:r>
      <w:r w:rsidRPr="00C96057">
        <w:rPr>
          <w:sz w:val="18"/>
          <w:szCs w:val="18"/>
        </w:rPr>
        <w:t>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w:t>
      </w:r>
      <w:proofErr w:type="gramEnd"/>
    </w:p>
    <w:p w:rsidR="00C96057" w:rsidRPr="00C96057" w:rsidRDefault="00C96057" w:rsidP="00C96057">
      <w:pPr>
        <w:widowControl w:val="0"/>
        <w:tabs>
          <w:tab w:val="left" w:pos="1134"/>
          <w:tab w:val="left" w:pos="1276"/>
        </w:tabs>
        <w:ind w:firstLine="567"/>
        <w:jc w:val="both"/>
        <w:rPr>
          <w:sz w:val="18"/>
          <w:szCs w:val="18"/>
        </w:rPr>
      </w:pPr>
      <w:r w:rsidRPr="00C96057">
        <w:rPr>
          <w:sz w:val="18"/>
          <w:szCs w:val="18"/>
        </w:rPr>
        <w:t xml:space="preserve">83. </w:t>
      </w:r>
      <w:proofErr w:type="gramStart"/>
      <w:r w:rsidRPr="00C96057">
        <w:rPr>
          <w:sz w:val="18"/>
          <w:szCs w:val="18"/>
        </w:rPr>
        <w:t>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C96057" w:rsidRPr="00C96057" w:rsidRDefault="00C96057" w:rsidP="00C96057">
      <w:pPr>
        <w:widowControl w:val="0"/>
        <w:tabs>
          <w:tab w:val="left" w:pos="1134"/>
          <w:tab w:val="left" w:pos="1276"/>
        </w:tabs>
        <w:ind w:firstLine="567"/>
        <w:jc w:val="both"/>
        <w:rPr>
          <w:sz w:val="18"/>
          <w:szCs w:val="18"/>
        </w:rPr>
      </w:pPr>
      <w:r w:rsidRPr="00C96057">
        <w:rPr>
          <w:sz w:val="18"/>
          <w:szCs w:val="18"/>
        </w:rPr>
        <w:t xml:space="preserve">84. </w:t>
      </w:r>
      <w:proofErr w:type="gramStart"/>
      <w:r w:rsidRPr="00C96057">
        <w:rPr>
          <w:sz w:val="18"/>
          <w:szCs w:val="18"/>
        </w:rPr>
        <w:t>Результатом административной процедуры является пакет документов, проверенный на комплектность и соответствующий требованиям пунктов 29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29 административного регламента пакете).</w:t>
      </w:r>
      <w:proofErr w:type="gramEnd"/>
    </w:p>
    <w:p w:rsidR="00C96057" w:rsidRPr="00C96057" w:rsidRDefault="00C96057" w:rsidP="00C96057">
      <w:pPr>
        <w:widowControl w:val="0"/>
        <w:tabs>
          <w:tab w:val="left" w:pos="1134"/>
          <w:tab w:val="left" w:pos="1276"/>
        </w:tabs>
        <w:ind w:firstLine="567"/>
        <w:jc w:val="both"/>
        <w:rPr>
          <w:bCs/>
          <w:sz w:val="18"/>
          <w:szCs w:val="18"/>
        </w:rPr>
      </w:pPr>
      <w:r w:rsidRPr="00C96057">
        <w:rPr>
          <w:sz w:val="18"/>
          <w:szCs w:val="18"/>
        </w:rPr>
        <w:t xml:space="preserve">85. </w:t>
      </w:r>
      <w:r w:rsidRPr="00C96057">
        <w:rPr>
          <w:bCs/>
          <w:sz w:val="18"/>
          <w:szCs w:val="1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Pr>
          <w:bCs/>
          <w:sz w:val="18"/>
          <w:szCs w:val="18"/>
        </w:rPr>
        <w:t xml:space="preserve"> </w:t>
      </w:r>
      <w:r w:rsidRPr="00C96057">
        <w:rPr>
          <w:sz w:val="18"/>
          <w:szCs w:val="18"/>
        </w:rPr>
        <w:t xml:space="preserve">Зоркальцевского </w:t>
      </w:r>
      <w:r w:rsidRPr="00C96057">
        <w:rPr>
          <w:bCs/>
          <w:sz w:val="18"/>
          <w:szCs w:val="18"/>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C96057" w:rsidRPr="00C96057" w:rsidRDefault="00C96057" w:rsidP="00C96057">
      <w:pPr>
        <w:widowControl w:val="0"/>
        <w:tabs>
          <w:tab w:val="left" w:pos="1134"/>
          <w:tab w:val="left" w:pos="1276"/>
        </w:tabs>
        <w:ind w:firstLine="567"/>
        <w:jc w:val="both"/>
        <w:rPr>
          <w:bCs/>
          <w:sz w:val="18"/>
          <w:szCs w:val="18"/>
        </w:rPr>
      </w:pPr>
      <w:r w:rsidRPr="00C96057">
        <w:rPr>
          <w:bCs/>
          <w:sz w:val="18"/>
          <w:szCs w:val="18"/>
        </w:rPr>
        <w:t>86.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96057" w:rsidRPr="00C96057" w:rsidRDefault="00C96057" w:rsidP="00C96057">
      <w:pPr>
        <w:widowControl w:val="0"/>
        <w:tabs>
          <w:tab w:val="left" w:pos="1134"/>
          <w:tab w:val="left" w:pos="1276"/>
        </w:tabs>
        <w:ind w:firstLine="567"/>
        <w:jc w:val="both"/>
        <w:rPr>
          <w:bCs/>
          <w:sz w:val="18"/>
          <w:szCs w:val="18"/>
        </w:rPr>
      </w:pPr>
      <w:r w:rsidRPr="00C96057">
        <w:rPr>
          <w:bCs/>
          <w:sz w:val="18"/>
          <w:szCs w:val="18"/>
        </w:rPr>
        <w:t>87.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96057" w:rsidRPr="00C96057" w:rsidRDefault="00C96057" w:rsidP="00AE52F6">
      <w:pPr>
        <w:widowControl w:val="0"/>
        <w:numPr>
          <w:ilvl w:val="0"/>
          <w:numId w:val="18"/>
        </w:numPr>
        <w:tabs>
          <w:tab w:val="left" w:pos="1134"/>
          <w:tab w:val="left" w:pos="1276"/>
        </w:tabs>
        <w:spacing w:after="200" w:line="276" w:lineRule="auto"/>
        <w:ind w:left="0" w:firstLine="567"/>
        <w:contextualSpacing/>
        <w:jc w:val="both"/>
        <w:rPr>
          <w:bCs/>
          <w:sz w:val="18"/>
          <w:szCs w:val="18"/>
        </w:rPr>
      </w:pPr>
      <w:r w:rsidRPr="00C96057">
        <w:rPr>
          <w:sz w:val="18"/>
          <w:szCs w:val="18"/>
        </w:rPr>
        <w:t>Для предоставления муниципальной услуги Специалист, ответственный за подготовку документов,</w:t>
      </w:r>
      <w:r>
        <w:rPr>
          <w:sz w:val="18"/>
          <w:szCs w:val="18"/>
        </w:rPr>
        <w:t xml:space="preserve"> </w:t>
      </w:r>
      <w:r w:rsidRPr="00C96057">
        <w:rPr>
          <w:sz w:val="18"/>
          <w:szCs w:val="18"/>
        </w:rPr>
        <w:t xml:space="preserve">направляет межведомственные запросы </w:t>
      </w:r>
      <w:proofErr w:type="gramStart"/>
      <w:r w:rsidRPr="00C96057">
        <w:rPr>
          <w:sz w:val="18"/>
          <w:szCs w:val="18"/>
        </w:rPr>
        <w:t>в</w:t>
      </w:r>
      <w:proofErr w:type="gramEnd"/>
      <w:r w:rsidRPr="00C96057">
        <w:rPr>
          <w:sz w:val="18"/>
          <w:szCs w:val="18"/>
        </w:rPr>
        <w:t>:</w:t>
      </w:r>
    </w:p>
    <w:p w:rsidR="00C96057" w:rsidRPr="00C96057" w:rsidRDefault="00C96057" w:rsidP="00AE52F6">
      <w:pPr>
        <w:widowControl w:val="0"/>
        <w:numPr>
          <w:ilvl w:val="0"/>
          <w:numId w:val="27"/>
        </w:numPr>
        <w:tabs>
          <w:tab w:val="left" w:pos="0"/>
          <w:tab w:val="left" w:pos="1134"/>
        </w:tabs>
        <w:autoSpaceDE w:val="0"/>
        <w:autoSpaceDN w:val="0"/>
        <w:adjustRightInd w:val="0"/>
        <w:spacing w:after="200" w:line="276" w:lineRule="auto"/>
        <w:ind w:left="0" w:firstLine="709"/>
        <w:contextualSpacing/>
        <w:jc w:val="both"/>
        <w:rPr>
          <w:rFonts w:eastAsia="DejaVu Sans"/>
          <w:kern w:val="1"/>
          <w:sz w:val="18"/>
          <w:szCs w:val="18"/>
        </w:rPr>
      </w:pPr>
      <w:r w:rsidRPr="00C96057">
        <w:rPr>
          <w:rFonts w:eastAsia="DejaVu Sans"/>
          <w:color w:val="000000"/>
          <w:kern w:val="1"/>
          <w:sz w:val="18"/>
          <w:szCs w:val="1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C96057">
        <w:rPr>
          <w:rFonts w:eastAsia="DejaVu Sans"/>
          <w:kern w:val="1"/>
          <w:sz w:val="18"/>
          <w:szCs w:val="18"/>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C96057" w:rsidRPr="00C96057" w:rsidRDefault="00C96057" w:rsidP="00AE52F6">
      <w:pPr>
        <w:widowControl w:val="0"/>
        <w:numPr>
          <w:ilvl w:val="0"/>
          <w:numId w:val="27"/>
        </w:numPr>
        <w:tabs>
          <w:tab w:val="left" w:pos="0"/>
          <w:tab w:val="left" w:pos="1134"/>
        </w:tabs>
        <w:autoSpaceDE w:val="0"/>
        <w:autoSpaceDN w:val="0"/>
        <w:adjustRightInd w:val="0"/>
        <w:spacing w:after="200" w:line="276" w:lineRule="auto"/>
        <w:ind w:left="0" w:firstLine="709"/>
        <w:contextualSpacing/>
        <w:jc w:val="both"/>
        <w:rPr>
          <w:rFonts w:eastAsia="DejaVu Sans"/>
          <w:kern w:val="1"/>
          <w:sz w:val="18"/>
          <w:szCs w:val="18"/>
        </w:rPr>
      </w:pPr>
      <w:r w:rsidRPr="00C96057">
        <w:rPr>
          <w:rFonts w:eastAsia="DejaVu Sans"/>
          <w:kern w:val="1"/>
          <w:sz w:val="18"/>
          <w:szCs w:val="18"/>
        </w:rPr>
        <w:t>Управление Федеральной налоговой службы по Томской области для предоставления выписки из государственного реестра о юридическом лице;</w:t>
      </w:r>
    </w:p>
    <w:p w:rsidR="00C96057" w:rsidRPr="00C96057" w:rsidRDefault="00C96057" w:rsidP="00AE52F6">
      <w:pPr>
        <w:widowControl w:val="0"/>
        <w:numPr>
          <w:ilvl w:val="0"/>
          <w:numId w:val="27"/>
        </w:numPr>
        <w:tabs>
          <w:tab w:val="left" w:pos="0"/>
          <w:tab w:val="left" w:pos="1134"/>
        </w:tabs>
        <w:autoSpaceDE w:val="0"/>
        <w:autoSpaceDN w:val="0"/>
        <w:adjustRightInd w:val="0"/>
        <w:spacing w:after="200" w:line="276" w:lineRule="auto"/>
        <w:ind w:left="0" w:firstLine="709"/>
        <w:contextualSpacing/>
        <w:jc w:val="both"/>
        <w:rPr>
          <w:rFonts w:eastAsia="DejaVu Sans"/>
          <w:kern w:val="1"/>
          <w:sz w:val="18"/>
          <w:szCs w:val="18"/>
        </w:rPr>
      </w:pPr>
      <w:r w:rsidRPr="00C96057">
        <w:rPr>
          <w:rFonts w:eastAsia="DejaVu Sans"/>
          <w:kern w:val="1"/>
          <w:sz w:val="18"/>
          <w:szCs w:val="18"/>
        </w:rPr>
        <w:t>Комитет по земельным ресурсам Томского района для предоставления сведений из электронной справочной системы АГИС.</w:t>
      </w:r>
    </w:p>
    <w:p w:rsidR="00C96057" w:rsidRPr="00C96057" w:rsidRDefault="00C96057" w:rsidP="00AE52F6">
      <w:pPr>
        <w:widowControl w:val="0"/>
        <w:numPr>
          <w:ilvl w:val="0"/>
          <w:numId w:val="8"/>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C96057" w:rsidRPr="00C96057" w:rsidRDefault="00C96057" w:rsidP="00AE52F6">
      <w:pPr>
        <w:widowControl w:val="0"/>
        <w:numPr>
          <w:ilvl w:val="0"/>
          <w:numId w:val="8"/>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После направления межведомственного запроса, представленные в Администрацию Зоркальцевского сельского поселения документы, и информация передаются Специалисту, ответственному за их рассмотрение.</w:t>
      </w:r>
    </w:p>
    <w:p w:rsidR="00C96057" w:rsidRPr="00C96057" w:rsidRDefault="00C96057" w:rsidP="00AE52F6">
      <w:pPr>
        <w:widowControl w:val="0"/>
        <w:numPr>
          <w:ilvl w:val="0"/>
          <w:numId w:val="8"/>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 xml:space="preserve">В течение одного рабочего дня </w:t>
      </w:r>
      <w:proofErr w:type="gramStart"/>
      <w:r w:rsidRPr="00C96057">
        <w:rPr>
          <w:sz w:val="18"/>
          <w:szCs w:val="18"/>
        </w:rPr>
        <w:t>с даты поступления</w:t>
      </w:r>
      <w:proofErr w:type="gramEnd"/>
      <w:r w:rsidRPr="00C96057">
        <w:rPr>
          <w:sz w:val="18"/>
          <w:szCs w:val="18"/>
        </w:rPr>
        <w:t xml:space="preserve"> ответа на межведомственный запрос, такой ответ направляется в </w:t>
      </w:r>
      <w:r w:rsidRPr="00C96057">
        <w:rPr>
          <w:sz w:val="18"/>
          <w:szCs w:val="18"/>
        </w:rPr>
        <w:lastRenderedPageBreak/>
        <w:t xml:space="preserve">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C96057" w:rsidRPr="00C96057" w:rsidRDefault="00C96057" w:rsidP="00AE52F6">
      <w:pPr>
        <w:widowControl w:val="0"/>
        <w:numPr>
          <w:ilvl w:val="0"/>
          <w:numId w:val="8"/>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96057" w:rsidRPr="00C96057" w:rsidRDefault="00C96057" w:rsidP="00AE52F6">
      <w:pPr>
        <w:widowControl w:val="0"/>
        <w:numPr>
          <w:ilvl w:val="0"/>
          <w:numId w:val="8"/>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Способом фиксации административной процедуры является регистрация запрашиваемых документов.</w:t>
      </w:r>
    </w:p>
    <w:p w:rsidR="00C96057" w:rsidRPr="00C96057" w:rsidRDefault="00C96057" w:rsidP="00AE52F6">
      <w:pPr>
        <w:widowControl w:val="0"/>
        <w:numPr>
          <w:ilvl w:val="0"/>
          <w:numId w:val="8"/>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Общая продолжительность административной процедуры не может превышать 7 рабочих дней.</w:t>
      </w:r>
    </w:p>
    <w:p w:rsidR="00C96057" w:rsidRPr="00C96057" w:rsidRDefault="00C96057" w:rsidP="00AE52F6">
      <w:pPr>
        <w:widowControl w:val="0"/>
        <w:numPr>
          <w:ilvl w:val="0"/>
          <w:numId w:val="8"/>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Основанием для начала административной процедуры является наличие полного пакета документов, определенных пунктом 29 и пунктом 31 административного регламента.</w:t>
      </w:r>
    </w:p>
    <w:p w:rsidR="00C96057" w:rsidRPr="00C96057" w:rsidRDefault="00C96057" w:rsidP="00AE52F6">
      <w:pPr>
        <w:widowControl w:val="0"/>
        <w:numPr>
          <w:ilvl w:val="0"/>
          <w:numId w:val="8"/>
        </w:numPr>
        <w:tabs>
          <w:tab w:val="left" w:pos="993"/>
        </w:tabs>
        <w:autoSpaceDE w:val="0"/>
        <w:autoSpaceDN w:val="0"/>
        <w:adjustRightInd w:val="0"/>
        <w:spacing w:after="200" w:line="276" w:lineRule="auto"/>
        <w:ind w:left="0" w:firstLine="567"/>
        <w:contextualSpacing/>
        <w:jc w:val="both"/>
        <w:rPr>
          <w:sz w:val="18"/>
          <w:szCs w:val="18"/>
        </w:rPr>
      </w:pPr>
      <w:r w:rsidRPr="00C96057">
        <w:rPr>
          <w:sz w:val="18"/>
          <w:szCs w:val="18"/>
        </w:rPr>
        <w:t xml:space="preserve">Специалист, ответственный за подготовку документов, в срок, не превышающий 2 </w:t>
      </w:r>
      <w:proofErr w:type="spellStart"/>
      <w:r w:rsidRPr="00C96057">
        <w:rPr>
          <w:sz w:val="18"/>
          <w:szCs w:val="18"/>
        </w:rPr>
        <w:t>месяцевс</w:t>
      </w:r>
      <w:proofErr w:type="spellEnd"/>
      <w:r w:rsidRPr="00C96057">
        <w:rPr>
          <w:sz w:val="18"/>
          <w:szCs w:val="18"/>
        </w:rPr>
        <w:t xml:space="preserve"> даты регистрации документов:</w:t>
      </w:r>
    </w:p>
    <w:p w:rsidR="00C96057" w:rsidRPr="00C96057" w:rsidRDefault="00C96057" w:rsidP="00C96057">
      <w:pPr>
        <w:autoSpaceDE w:val="0"/>
        <w:autoSpaceDN w:val="0"/>
        <w:adjustRightInd w:val="0"/>
        <w:ind w:firstLine="567"/>
        <w:jc w:val="both"/>
        <w:rPr>
          <w:sz w:val="18"/>
          <w:szCs w:val="18"/>
        </w:rPr>
      </w:pPr>
      <w:r w:rsidRPr="00C96057">
        <w:rPr>
          <w:sz w:val="18"/>
          <w:szCs w:val="18"/>
        </w:rPr>
        <w:t>а</w:t>
      </w:r>
      <w:proofErr w:type="gramStart"/>
      <w:r w:rsidRPr="00C96057">
        <w:rPr>
          <w:sz w:val="18"/>
          <w:szCs w:val="18"/>
        </w:rPr>
        <w:t>)о</w:t>
      </w:r>
      <w:proofErr w:type="gramEnd"/>
      <w:r w:rsidRPr="00C96057">
        <w:rPr>
          <w:sz w:val="18"/>
          <w:szCs w:val="18"/>
        </w:rPr>
        <w:t>ценивает полноту представленных документов и достоверность сведений, содержащихся в них;</w:t>
      </w:r>
    </w:p>
    <w:p w:rsidR="00C96057" w:rsidRPr="00C96057" w:rsidRDefault="00C96057" w:rsidP="00C96057">
      <w:pPr>
        <w:tabs>
          <w:tab w:val="left" w:pos="1134"/>
          <w:tab w:val="left" w:pos="1276"/>
        </w:tabs>
        <w:autoSpaceDE w:val="0"/>
        <w:autoSpaceDN w:val="0"/>
        <w:adjustRightInd w:val="0"/>
        <w:ind w:firstLine="567"/>
        <w:jc w:val="both"/>
        <w:rPr>
          <w:sz w:val="18"/>
          <w:szCs w:val="18"/>
        </w:rPr>
      </w:pPr>
      <w:r w:rsidRPr="00C96057">
        <w:rPr>
          <w:sz w:val="18"/>
          <w:szCs w:val="18"/>
        </w:rPr>
        <w:t>б) проверяет, при поступлении с заявлением схемы расположения земельного участка, наличие поступившей ранее от другого заявителя схемы</w:t>
      </w:r>
      <w:r>
        <w:rPr>
          <w:sz w:val="18"/>
          <w:szCs w:val="18"/>
        </w:rPr>
        <w:t xml:space="preserve"> </w:t>
      </w:r>
      <w:r w:rsidRPr="00C96057">
        <w:rPr>
          <w:sz w:val="18"/>
          <w:szCs w:val="18"/>
        </w:rPr>
        <w:t>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C96057" w:rsidRPr="00C96057" w:rsidRDefault="00C96057" w:rsidP="00C96057">
      <w:pPr>
        <w:tabs>
          <w:tab w:val="left" w:pos="1134"/>
          <w:tab w:val="left" w:pos="1276"/>
        </w:tabs>
        <w:autoSpaceDE w:val="0"/>
        <w:autoSpaceDN w:val="0"/>
        <w:adjustRightInd w:val="0"/>
        <w:ind w:firstLine="567"/>
        <w:jc w:val="both"/>
        <w:rPr>
          <w:sz w:val="18"/>
          <w:szCs w:val="18"/>
        </w:rPr>
      </w:pPr>
      <w:r w:rsidRPr="00C96057">
        <w:rPr>
          <w:sz w:val="18"/>
          <w:szCs w:val="18"/>
        </w:rPr>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C96057" w:rsidRPr="00C96057" w:rsidRDefault="00C96057" w:rsidP="00C96057">
      <w:pPr>
        <w:widowControl w:val="0"/>
        <w:tabs>
          <w:tab w:val="left" w:pos="1134"/>
        </w:tabs>
        <w:autoSpaceDE w:val="0"/>
        <w:autoSpaceDN w:val="0"/>
        <w:adjustRightInd w:val="0"/>
        <w:ind w:firstLine="567"/>
        <w:jc w:val="both"/>
        <w:outlineLvl w:val="2"/>
        <w:rPr>
          <w:sz w:val="18"/>
          <w:szCs w:val="18"/>
        </w:rPr>
      </w:pPr>
      <w:r w:rsidRPr="00C96057">
        <w:rPr>
          <w:rFonts w:eastAsia="PMingLiU"/>
          <w:sz w:val="18"/>
          <w:szCs w:val="18"/>
        </w:rPr>
        <w:t xml:space="preserve">г) </w:t>
      </w:r>
      <w:r w:rsidRPr="00C96057">
        <w:rPr>
          <w:sz w:val="18"/>
          <w:szCs w:val="18"/>
        </w:rPr>
        <w:t>подготавливает проект решения об отказе в утверждении схемы земельного участка при наличии хотя бы одного из оснований, указанных в пункте 34 административного регламента.</w:t>
      </w:r>
    </w:p>
    <w:p w:rsidR="00C96057" w:rsidRPr="00C96057" w:rsidRDefault="00C96057" w:rsidP="00C96057">
      <w:pPr>
        <w:widowControl w:val="0"/>
        <w:tabs>
          <w:tab w:val="left" w:pos="1134"/>
        </w:tabs>
        <w:autoSpaceDE w:val="0"/>
        <w:autoSpaceDN w:val="0"/>
        <w:adjustRightInd w:val="0"/>
        <w:ind w:firstLine="567"/>
        <w:jc w:val="both"/>
        <w:outlineLvl w:val="2"/>
        <w:rPr>
          <w:sz w:val="18"/>
          <w:szCs w:val="18"/>
        </w:rPr>
      </w:pPr>
      <w:r w:rsidRPr="00C96057">
        <w:rPr>
          <w:sz w:val="18"/>
          <w:szCs w:val="18"/>
        </w:rPr>
        <w:t>д) подготавливает проект постановления об утверждении схемы расположения земельного участка.</w:t>
      </w:r>
    </w:p>
    <w:p w:rsidR="00C96057" w:rsidRPr="00C96057" w:rsidRDefault="00C96057" w:rsidP="00AE52F6">
      <w:pPr>
        <w:widowControl w:val="0"/>
        <w:numPr>
          <w:ilvl w:val="0"/>
          <w:numId w:val="8"/>
        </w:numPr>
        <w:tabs>
          <w:tab w:val="left" w:pos="1134"/>
        </w:tabs>
        <w:autoSpaceDE w:val="0"/>
        <w:autoSpaceDN w:val="0"/>
        <w:adjustRightInd w:val="0"/>
        <w:spacing w:after="200" w:line="276" w:lineRule="auto"/>
        <w:ind w:left="0" w:firstLine="567"/>
        <w:contextualSpacing/>
        <w:jc w:val="both"/>
        <w:outlineLvl w:val="2"/>
        <w:rPr>
          <w:rFonts w:eastAsia="DejaVu Sans"/>
          <w:kern w:val="1"/>
          <w:sz w:val="18"/>
          <w:szCs w:val="18"/>
        </w:rPr>
      </w:pPr>
      <w:r w:rsidRPr="00C96057">
        <w:rPr>
          <w:rFonts w:eastAsia="DejaVu Sans"/>
          <w:kern w:val="1"/>
          <w:sz w:val="18"/>
          <w:szCs w:val="18"/>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34 административного регламента.</w:t>
      </w:r>
    </w:p>
    <w:p w:rsidR="00C96057" w:rsidRPr="00C96057" w:rsidRDefault="00C96057" w:rsidP="00AE52F6">
      <w:pPr>
        <w:widowControl w:val="0"/>
        <w:numPr>
          <w:ilvl w:val="0"/>
          <w:numId w:val="8"/>
        </w:numPr>
        <w:tabs>
          <w:tab w:val="left" w:pos="0"/>
          <w:tab w:val="left" w:pos="993"/>
          <w:tab w:val="left" w:pos="1134"/>
        </w:tabs>
        <w:autoSpaceDE w:val="0"/>
        <w:autoSpaceDN w:val="0"/>
        <w:adjustRightInd w:val="0"/>
        <w:spacing w:after="200" w:line="276" w:lineRule="auto"/>
        <w:ind w:left="0" w:firstLine="567"/>
        <w:contextualSpacing/>
        <w:jc w:val="both"/>
        <w:outlineLvl w:val="2"/>
        <w:rPr>
          <w:sz w:val="18"/>
          <w:szCs w:val="18"/>
        </w:rPr>
      </w:pPr>
      <w:r w:rsidRPr="00C96057">
        <w:rPr>
          <w:sz w:val="18"/>
          <w:szCs w:val="18"/>
        </w:rPr>
        <w:t xml:space="preserve">Способом фиксации результата является регистрация утвержденных Главой поселения документов, указанных в пункте 96 административного регламента. </w:t>
      </w:r>
    </w:p>
    <w:p w:rsidR="00C96057" w:rsidRPr="00C96057" w:rsidRDefault="00C96057" w:rsidP="00AE52F6">
      <w:pPr>
        <w:widowControl w:val="0"/>
        <w:numPr>
          <w:ilvl w:val="0"/>
          <w:numId w:val="8"/>
        </w:numPr>
        <w:tabs>
          <w:tab w:val="left" w:pos="0"/>
          <w:tab w:val="left" w:pos="1134"/>
        </w:tabs>
        <w:autoSpaceDE w:val="0"/>
        <w:autoSpaceDN w:val="0"/>
        <w:adjustRightInd w:val="0"/>
        <w:spacing w:after="200" w:line="276" w:lineRule="auto"/>
        <w:ind w:left="0" w:firstLine="567"/>
        <w:contextualSpacing/>
        <w:jc w:val="both"/>
        <w:outlineLvl w:val="2"/>
        <w:rPr>
          <w:sz w:val="18"/>
          <w:szCs w:val="18"/>
        </w:rPr>
      </w:pPr>
      <w:r w:rsidRPr="00C96057">
        <w:rPr>
          <w:sz w:val="18"/>
          <w:szCs w:val="18"/>
        </w:rPr>
        <w:t xml:space="preserve">Общая продолжительность административной процедуры не должна превышать 2 месяцев </w:t>
      </w:r>
      <w:proofErr w:type="gramStart"/>
      <w:r w:rsidRPr="00C96057">
        <w:rPr>
          <w:sz w:val="18"/>
          <w:szCs w:val="18"/>
        </w:rPr>
        <w:t>с даты подачи</w:t>
      </w:r>
      <w:proofErr w:type="gramEnd"/>
      <w:r w:rsidRPr="00C96057">
        <w:rPr>
          <w:sz w:val="18"/>
          <w:szCs w:val="18"/>
        </w:rPr>
        <w:t xml:space="preserve"> заявления.</w:t>
      </w:r>
    </w:p>
    <w:p w:rsidR="00C96057" w:rsidRPr="00C96057" w:rsidRDefault="00C96057" w:rsidP="00AE52F6">
      <w:pPr>
        <w:widowControl w:val="0"/>
        <w:numPr>
          <w:ilvl w:val="0"/>
          <w:numId w:val="8"/>
        </w:numPr>
        <w:tabs>
          <w:tab w:val="left" w:pos="0"/>
          <w:tab w:val="left" w:pos="1134"/>
        </w:tabs>
        <w:autoSpaceDE w:val="0"/>
        <w:autoSpaceDN w:val="0"/>
        <w:adjustRightInd w:val="0"/>
        <w:spacing w:after="200" w:line="276" w:lineRule="auto"/>
        <w:ind w:left="0" w:firstLine="567"/>
        <w:contextualSpacing/>
        <w:jc w:val="both"/>
        <w:outlineLvl w:val="2"/>
        <w:rPr>
          <w:sz w:val="18"/>
          <w:szCs w:val="18"/>
        </w:rPr>
      </w:pPr>
      <w:r w:rsidRPr="00C96057">
        <w:rPr>
          <w:sz w:val="18"/>
          <w:szCs w:val="18"/>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C96057" w:rsidRPr="00C96057" w:rsidRDefault="00C96057" w:rsidP="00AE52F6">
      <w:pPr>
        <w:widowControl w:val="0"/>
        <w:numPr>
          <w:ilvl w:val="0"/>
          <w:numId w:val="8"/>
        </w:numPr>
        <w:tabs>
          <w:tab w:val="left" w:pos="0"/>
          <w:tab w:val="left" w:pos="1134"/>
        </w:tabs>
        <w:autoSpaceDE w:val="0"/>
        <w:autoSpaceDN w:val="0"/>
        <w:adjustRightInd w:val="0"/>
        <w:spacing w:after="200" w:line="276" w:lineRule="auto"/>
        <w:ind w:left="0" w:firstLine="567"/>
        <w:contextualSpacing/>
        <w:jc w:val="both"/>
        <w:outlineLvl w:val="2"/>
        <w:rPr>
          <w:sz w:val="18"/>
          <w:szCs w:val="18"/>
        </w:rPr>
      </w:pPr>
      <w:proofErr w:type="gramStart"/>
      <w:r w:rsidRPr="00C96057">
        <w:rPr>
          <w:sz w:val="18"/>
          <w:szCs w:val="18"/>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Зоркальцевского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C96057">
        <w:rPr>
          <w:sz w:val="18"/>
          <w:szCs w:val="18"/>
        </w:rPr>
        <w:t xml:space="preserve"> (функций), на Портале государственных и муниципальных услуг Томской области.</w:t>
      </w:r>
    </w:p>
    <w:p w:rsidR="00C96057" w:rsidRPr="00C96057" w:rsidRDefault="00C96057" w:rsidP="00AE52F6">
      <w:pPr>
        <w:widowControl w:val="0"/>
        <w:numPr>
          <w:ilvl w:val="0"/>
          <w:numId w:val="8"/>
        </w:numPr>
        <w:tabs>
          <w:tab w:val="left" w:pos="0"/>
          <w:tab w:val="left" w:pos="1134"/>
        </w:tabs>
        <w:autoSpaceDE w:val="0"/>
        <w:autoSpaceDN w:val="0"/>
        <w:adjustRightInd w:val="0"/>
        <w:spacing w:after="200" w:line="276" w:lineRule="auto"/>
        <w:ind w:left="0" w:firstLine="567"/>
        <w:contextualSpacing/>
        <w:jc w:val="both"/>
        <w:outlineLvl w:val="2"/>
        <w:rPr>
          <w:sz w:val="18"/>
          <w:szCs w:val="18"/>
        </w:rPr>
      </w:pPr>
      <w:r w:rsidRPr="00C96057">
        <w:rPr>
          <w:sz w:val="18"/>
          <w:szCs w:val="1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96057" w:rsidRPr="00C96057" w:rsidRDefault="00C96057" w:rsidP="00C96057">
      <w:pPr>
        <w:tabs>
          <w:tab w:val="left" w:pos="1134"/>
          <w:tab w:val="left" w:pos="1276"/>
        </w:tabs>
        <w:autoSpaceDE w:val="0"/>
        <w:autoSpaceDN w:val="0"/>
        <w:adjustRightInd w:val="0"/>
        <w:ind w:firstLine="567"/>
        <w:jc w:val="both"/>
        <w:rPr>
          <w:sz w:val="18"/>
          <w:szCs w:val="18"/>
        </w:rPr>
      </w:pPr>
      <w:r w:rsidRPr="00C96057">
        <w:rPr>
          <w:sz w:val="18"/>
          <w:szCs w:val="18"/>
        </w:rPr>
        <w:t>1)  при личном обращении в Администрацию Зоркальцевского сельского поселения;</w:t>
      </w:r>
    </w:p>
    <w:p w:rsidR="00C96057" w:rsidRPr="00C96057" w:rsidRDefault="00C96057" w:rsidP="00C96057">
      <w:pPr>
        <w:tabs>
          <w:tab w:val="left" w:pos="1134"/>
          <w:tab w:val="left" w:pos="1276"/>
        </w:tabs>
        <w:autoSpaceDE w:val="0"/>
        <w:autoSpaceDN w:val="0"/>
        <w:adjustRightInd w:val="0"/>
        <w:ind w:firstLine="567"/>
        <w:jc w:val="both"/>
        <w:rPr>
          <w:sz w:val="18"/>
          <w:szCs w:val="18"/>
        </w:rPr>
      </w:pPr>
      <w:r w:rsidRPr="00C96057">
        <w:rPr>
          <w:sz w:val="18"/>
          <w:szCs w:val="18"/>
        </w:rPr>
        <w:t>2) посредством почтового отправления на адрес заявителя, указанный в заявлении.</w:t>
      </w:r>
    </w:p>
    <w:p w:rsidR="00C96057" w:rsidRPr="00C96057" w:rsidRDefault="00C96057" w:rsidP="00AE52F6">
      <w:pPr>
        <w:numPr>
          <w:ilvl w:val="0"/>
          <w:numId w:val="8"/>
        </w:numPr>
        <w:tabs>
          <w:tab w:val="left" w:pos="1134"/>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Общая продолжительность административной процедуры не может превышать 2 рабочих дней.</w:t>
      </w:r>
    </w:p>
    <w:p w:rsidR="00C96057" w:rsidRPr="00C96057" w:rsidRDefault="00C96057" w:rsidP="00C96057">
      <w:pPr>
        <w:tabs>
          <w:tab w:val="left" w:pos="142"/>
          <w:tab w:val="left" w:pos="1276"/>
        </w:tabs>
        <w:suppressAutoHyphens/>
        <w:autoSpaceDE w:val="0"/>
        <w:ind w:firstLine="567"/>
        <w:rPr>
          <w:rFonts w:eastAsia="Arial"/>
          <w:sz w:val="18"/>
          <w:szCs w:val="18"/>
          <w:lang w:eastAsia="ar-SA"/>
        </w:rPr>
      </w:pPr>
    </w:p>
    <w:p w:rsidR="00C96057" w:rsidRPr="00C96057" w:rsidRDefault="00C96057" w:rsidP="00AE52F6">
      <w:pPr>
        <w:numPr>
          <w:ilvl w:val="0"/>
          <w:numId w:val="6"/>
        </w:numPr>
        <w:tabs>
          <w:tab w:val="left" w:pos="142"/>
          <w:tab w:val="left" w:pos="1276"/>
        </w:tabs>
        <w:suppressAutoHyphens/>
        <w:autoSpaceDE w:val="0"/>
        <w:spacing w:after="200" w:line="276" w:lineRule="auto"/>
        <w:jc w:val="center"/>
        <w:rPr>
          <w:rFonts w:eastAsia="Arial"/>
          <w:sz w:val="18"/>
          <w:szCs w:val="18"/>
          <w:lang w:eastAsia="ar-SA"/>
        </w:rPr>
      </w:pPr>
      <w:r w:rsidRPr="00C96057">
        <w:rPr>
          <w:rFonts w:eastAsia="Arial"/>
          <w:sz w:val="18"/>
          <w:szCs w:val="18"/>
          <w:lang w:eastAsia="ar-SA"/>
        </w:rPr>
        <w:t xml:space="preserve">ФОРМЫ </w:t>
      </w:r>
      <w:proofErr w:type="gramStart"/>
      <w:r w:rsidRPr="00C96057">
        <w:rPr>
          <w:rFonts w:eastAsia="Arial"/>
          <w:sz w:val="18"/>
          <w:szCs w:val="18"/>
          <w:lang w:eastAsia="ar-SA"/>
        </w:rPr>
        <w:t>КОНТРОЛЯ ЗА</w:t>
      </w:r>
      <w:proofErr w:type="gramEnd"/>
      <w:r w:rsidRPr="00C96057">
        <w:rPr>
          <w:rFonts w:eastAsia="Arial"/>
          <w:sz w:val="18"/>
          <w:szCs w:val="18"/>
          <w:lang w:eastAsia="ar-SA"/>
        </w:rPr>
        <w:t xml:space="preserve"> ИСПОЛНЕНИЕМ АДМИНИСТРАТИВНОГО РЕГЛАМЕНТА</w:t>
      </w:r>
    </w:p>
    <w:p w:rsidR="00C96057" w:rsidRPr="00C96057" w:rsidRDefault="00C96057" w:rsidP="00C96057">
      <w:pPr>
        <w:tabs>
          <w:tab w:val="left" w:pos="142"/>
          <w:tab w:val="left" w:pos="1276"/>
        </w:tabs>
        <w:suppressAutoHyphens/>
        <w:autoSpaceDE w:val="0"/>
        <w:ind w:left="720"/>
        <w:rPr>
          <w:rFonts w:eastAsia="Arial"/>
          <w:sz w:val="18"/>
          <w:szCs w:val="18"/>
          <w:lang w:eastAsia="ar-SA"/>
        </w:rPr>
      </w:pPr>
    </w:p>
    <w:p w:rsidR="00C96057" w:rsidRPr="00C96057" w:rsidRDefault="00C96057" w:rsidP="00C96057">
      <w:pPr>
        <w:tabs>
          <w:tab w:val="left" w:pos="142"/>
          <w:tab w:val="left" w:pos="1276"/>
        </w:tabs>
        <w:autoSpaceDE w:val="0"/>
        <w:autoSpaceDN w:val="0"/>
        <w:adjustRightInd w:val="0"/>
        <w:ind w:firstLine="567"/>
        <w:jc w:val="both"/>
        <w:rPr>
          <w:sz w:val="18"/>
          <w:szCs w:val="18"/>
        </w:rPr>
      </w:pPr>
      <w:r w:rsidRPr="00C96057">
        <w:rPr>
          <w:sz w:val="18"/>
          <w:szCs w:val="18"/>
        </w:rPr>
        <w:t>105.</w:t>
      </w:r>
      <w:proofErr w:type="gramStart"/>
      <w:r w:rsidRPr="00C96057">
        <w:rPr>
          <w:sz w:val="18"/>
          <w:szCs w:val="18"/>
        </w:rPr>
        <w:t>Контроль за</w:t>
      </w:r>
      <w:proofErr w:type="gramEnd"/>
      <w:r w:rsidRPr="00C96057">
        <w:rPr>
          <w:sz w:val="18"/>
          <w:szCs w:val="18"/>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96057" w:rsidRPr="00C96057" w:rsidRDefault="00C96057" w:rsidP="00C96057">
      <w:pPr>
        <w:tabs>
          <w:tab w:val="left" w:pos="142"/>
          <w:tab w:val="left" w:pos="1276"/>
        </w:tabs>
        <w:autoSpaceDE w:val="0"/>
        <w:autoSpaceDN w:val="0"/>
        <w:adjustRightInd w:val="0"/>
        <w:ind w:firstLine="567"/>
        <w:jc w:val="both"/>
        <w:rPr>
          <w:sz w:val="18"/>
          <w:szCs w:val="18"/>
        </w:rPr>
      </w:pPr>
      <w:r w:rsidRPr="00C96057">
        <w:rPr>
          <w:sz w:val="18"/>
          <w:szCs w:val="18"/>
        </w:rPr>
        <w:t>106.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w:t>
      </w:r>
      <w:r>
        <w:rPr>
          <w:sz w:val="18"/>
          <w:szCs w:val="18"/>
        </w:rPr>
        <w:t xml:space="preserve"> </w:t>
      </w:r>
      <w:r w:rsidRPr="00C96057">
        <w:rPr>
          <w:sz w:val="18"/>
          <w:szCs w:val="18"/>
        </w:rPr>
        <w:t>Администрации Зоркальцевского сельского поселения, ответственных за предоставление муниципальной услуги.</w:t>
      </w:r>
    </w:p>
    <w:p w:rsidR="00C96057" w:rsidRPr="00C96057" w:rsidRDefault="00C96057" w:rsidP="00C96057">
      <w:pPr>
        <w:tabs>
          <w:tab w:val="left" w:pos="142"/>
          <w:tab w:val="left" w:pos="1276"/>
        </w:tabs>
        <w:autoSpaceDE w:val="0"/>
        <w:autoSpaceDN w:val="0"/>
        <w:adjustRightInd w:val="0"/>
        <w:ind w:firstLine="540"/>
        <w:contextualSpacing/>
        <w:jc w:val="both"/>
        <w:rPr>
          <w:sz w:val="18"/>
          <w:szCs w:val="18"/>
        </w:rPr>
      </w:pPr>
      <w:r w:rsidRPr="00C96057">
        <w:rPr>
          <w:sz w:val="18"/>
          <w:szCs w:val="18"/>
        </w:rPr>
        <w:t xml:space="preserve">107. В целях осуществления </w:t>
      </w:r>
      <w:proofErr w:type="gramStart"/>
      <w:r w:rsidRPr="00C96057">
        <w:rPr>
          <w:sz w:val="18"/>
          <w:szCs w:val="18"/>
        </w:rPr>
        <w:t>контроля за</w:t>
      </w:r>
      <w:proofErr w:type="gramEnd"/>
      <w:r w:rsidRPr="00C96057">
        <w:rPr>
          <w:sz w:val="18"/>
          <w:szCs w:val="1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Зоркальцевского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96057" w:rsidRPr="00C96057" w:rsidRDefault="00C96057" w:rsidP="00C96057">
      <w:pPr>
        <w:tabs>
          <w:tab w:val="left" w:pos="142"/>
          <w:tab w:val="left" w:pos="1276"/>
        </w:tabs>
        <w:autoSpaceDE w:val="0"/>
        <w:autoSpaceDN w:val="0"/>
        <w:adjustRightInd w:val="0"/>
        <w:ind w:firstLine="540"/>
        <w:contextualSpacing/>
        <w:jc w:val="both"/>
        <w:rPr>
          <w:sz w:val="18"/>
          <w:szCs w:val="18"/>
        </w:rPr>
      </w:pPr>
      <w:r w:rsidRPr="00C96057">
        <w:rPr>
          <w:sz w:val="18"/>
          <w:szCs w:val="18"/>
        </w:rPr>
        <w:t>108.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Зоркальцевского сельского поселения.</w:t>
      </w:r>
    </w:p>
    <w:p w:rsidR="00C96057" w:rsidRPr="00C96057" w:rsidRDefault="00C96057" w:rsidP="00AE52F6">
      <w:pPr>
        <w:numPr>
          <w:ilvl w:val="0"/>
          <w:numId w:val="28"/>
        </w:numPr>
        <w:tabs>
          <w:tab w:val="left" w:pos="142"/>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Результаты проверки оформляются в виде акта проверки, в котором указываются выявленные недостатки и предложения по их устранению.</w:t>
      </w:r>
    </w:p>
    <w:p w:rsidR="00C96057" w:rsidRPr="00C96057" w:rsidRDefault="00C96057" w:rsidP="00AE52F6">
      <w:pPr>
        <w:numPr>
          <w:ilvl w:val="0"/>
          <w:numId w:val="28"/>
        </w:numPr>
        <w:tabs>
          <w:tab w:val="left" w:pos="142"/>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w:t>
      </w:r>
      <w:r w:rsidRPr="00C96057">
        <w:rPr>
          <w:sz w:val="18"/>
          <w:szCs w:val="18"/>
        </w:rPr>
        <w:lastRenderedPageBreak/>
        <w:t xml:space="preserve">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96057" w:rsidRPr="00C96057" w:rsidRDefault="00C96057" w:rsidP="00AE52F6">
      <w:pPr>
        <w:numPr>
          <w:ilvl w:val="0"/>
          <w:numId w:val="28"/>
        </w:numPr>
        <w:tabs>
          <w:tab w:val="left" w:pos="142"/>
          <w:tab w:val="left" w:pos="1276"/>
        </w:tabs>
        <w:autoSpaceDE w:val="0"/>
        <w:autoSpaceDN w:val="0"/>
        <w:adjustRightInd w:val="0"/>
        <w:spacing w:after="200" w:line="276" w:lineRule="auto"/>
        <w:ind w:left="0" w:firstLine="567"/>
        <w:contextualSpacing/>
        <w:jc w:val="both"/>
        <w:rPr>
          <w:sz w:val="18"/>
          <w:szCs w:val="18"/>
        </w:rPr>
      </w:pPr>
      <w:r w:rsidRPr="00C96057">
        <w:rPr>
          <w:sz w:val="18"/>
          <w:szCs w:val="18"/>
        </w:rPr>
        <w:t>Персональная ответственность специалистов Администрации Зоркальцевского сельского поселения</w:t>
      </w:r>
      <w:r>
        <w:rPr>
          <w:sz w:val="18"/>
          <w:szCs w:val="18"/>
        </w:rPr>
        <w:t xml:space="preserve"> </w:t>
      </w:r>
      <w:r w:rsidRPr="00C96057">
        <w:rPr>
          <w:sz w:val="18"/>
          <w:szCs w:val="18"/>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C96057" w:rsidRPr="00C96057" w:rsidRDefault="00C96057" w:rsidP="00AE52F6">
      <w:pPr>
        <w:numPr>
          <w:ilvl w:val="0"/>
          <w:numId w:val="28"/>
        </w:numPr>
        <w:tabs>
          <w:tab w:val="left" w:pos="142"/>
          <w:tab w:val="left" w:pos="1276"/>
        </w:tabs>
        <w:autoSpaceDE w:val="0"/>
        <w:autoSpaceDN w:val="0"/>
        <w:adjustRightInd w:val="0"/>
        <w:spacing w:after="200" w:line="276" w:lineRule="auto"/>
        <w:ind w:left="0" w:firstLine="567"/>
        <w:contextualSpacing/>
        <w:jc w:val="both"/>
        <w:rPr>
          <w:sz w:val="18"/>
          <w:szCs w:val="18"/>
        </w:rPr>
      </w:pPr>
      <w:proofErr w:type="gramStart"/>
      <w:r w:rsidRPr="00C96057">
        <w:rPr>
          <w:sz w:val="18"/>
          <w:szCs w:val="18"/>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Зоркальцевского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C96057" w:rsidRPr="00C96057" w:rsidRDefault="00C96057" w:rsidP="00C96057">
      <w:pPr>
        <w:tabs>
          <w:tab w:val="left" w:pos="142"/>
          <w:tab w:val="left" w:pos="1276"/>
        </w:tabs>
        <w:suppressAutoHyphens/>
        <w:autoSpaceDE w:val="0"/>
        <w:ind w:firstLine="567"/>
        <w:jc w:val="both"/>
        <w:rPr>
          <w:rFonts w:eastAsia="Arial"/>
          <w:sz w:val="18"/>
          <w:szCs w:val="18"/>
          <w:lang w:eastAsia="ar-SA"/>
        </w:rPr>
      </w:pPr>
    </w:p>
    <w:p w:rsidR="00C96057" w:rsidRPr="00C96057" w:rsidRDefault="00C96057" w:rsidP="00C96057">
      <w:pPr>
        <w:spacing w:after="200" w:line="276" w:lineRule="auto"/>
        <w:jc w:val="center"/>
        <w:rPr>
          <w:sz w:val="18"/>
          <w:szCs w:val="18"/>
        </w:rPr>
      </w:pPr>
      <w:r w:rsidRPr="00C96057">
        <w:rPr>
          <w:sz w:val="18"/>
          <w:szCs w:val="18"/>
        </w:rPr>
        <w:t>5. ДОСУДЕБНЫЙ (ВНЕСУДЕБНЫЙ) ПОРЯДОК ОБЖАЛОВАНИЯ РЕШЕНИЙ И ДЕЙСТВИЙ (БЕЗДЕЙСТВИЯ) АДМИНИСТРАЦИИ ЗОРКАЛЬЦЕВСКОГО СЕЛЬСКОГО ПОСЕЛЕНИЯ</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Заявители вправе обжаловать решения, действия (бездействие) Администрации Зоркальцевского сельского поселения, специалистов в досудебном (внесудебном) порядке.</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 xml:space="preserve">Обжалование действий (бездействия) Администрации Зоркальцевского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Предметом досудебного (внесудебного) обжалования являются действия (бездействие) специалистов Администрации Зоркальцевского сельского поселения, а также принимаемые ими решения при предоставлении муниципальной услуги, в том числе связанные </w:t>
      </w:r>
      <w:proofErr w:type="gramStart"/>
      <w:r w:rsidRPr="00C96057">
        <w:rPr>
          <w:sz w:val="18"/>
          <w:szCs w:val="18"/>
        </w:rPr>
        <w:t>с</w:t>
      </w:r>
      <w:proofErr w:type="gramEnd"/>
      <w:r w:rsidRPr="00C96057">
        <w:rPr>
          <w:sz w:val="18"/>
          <w:szCs w:val="18"/>
        </w:rPr>
        <w:t xml:space="preserve">: </w:t>
      </w:r>
    </w:p>
    <w:p w:rsidR="00C96057" w:rsidRPr="00C96057" w:rsidRDefault="00C96057" w:rsidP="00AE52F6">
      <w:pPr>
        <w:numPr>
          <w:ilvl w:val="0"/>
          <w:numId w:val="19"/>
        </w:numPr>
        <w:tabs>
          <w:tab w:val="left" w:pos="1134"/>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нарушением срока регистрации запроса заявителя о предоставлении муниципальной услуги;</w:t>
      </w:r>
    </w:p>
    <w:p w:rsidR="00C96057" w:rsidRPr="00C96057" w:rsidRDefault="00C96057" w:rsidP="00AE52F6">
      <w:pPr>
        <w:numPr>
          <w:ilvl w:val="0"/>
          <w:numId w:val="19"/>
        </w:numPr>
        <w:tabs>
          <w:tab w:val="left" w:pos="1134"/>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нарушением срока предоставления муниципальной услуги;</w:t>
      </w:r>
    </w:p>
    <w:p w:rsidR="00C96057" w:rsidRPr="00C96057" w:rsidRDefault="00C96057" w:rsidP="00AE52F6">
      <w:pPr>
        <w:numPr>
          <w:ilvl w:val="0"/>
          <w:numId w:val="19"/>
        </w:numPr>
        <w:tabs>
          <w:tab w:val="left" w:pos="1134"/>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96057" w:rsidRPr="00C96057" w:rsidRDefault="00C96057" w:rsidP="00AE52F6">
      <w:pPr>
        <w:numPr>
          <w:ilvl w:val="0"/>
          <w:numId w:val="19"/>
        </w:numPr>
        <w:tabs>
          <w:tab w:val="left" w:pos="1134"/>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96057" w:rsidRPr="00C96057" w:rsidRDefault="00C96057" w:rsidP="00AE52F6">
      <w:pPr>
        <w:numPr>
          <w:ilvl w:val="0"/>
          <w:numId w:val="19"/>
        </w:numPr>
        <w:tabs>
          <w:tab w:val="left" w:pos="1134"/>
        </w:tabs>
        <w:autoSpaceDE w:val="0"/>
        <w:autoSpaceDN w:val="0"/>
        <w:adjustRightInd w:val="0"/>
        <w:spacing w:after="200" w:line="276" w:lineRule="auto"/>
        <w:ind w:left="0" w:firstLine="927"/>
        <w:contextualSpacing/>
        <w:jc w:val="both"/>
        <w:rPr>
          <w:rFonts w:eastAsia="DejaVu Sans"/>
          <w:kern w:val="1"/>
          <w:sz w:val="18"/>
          <w:szCs w:val="18"/>
        </w:rPr>
      </w:pPr>
      <w:proofErr w:type="gramStart"/>
      <w:r w:rsidRPr="00C96057">
        <w:rPr>
          <w:rFonts w:eastAsia="DejaVu Sans"/>
          <w:kern w:val="1"/>
          <w:sz w:val="18"/>
          <w:szCs w:val="1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96057" w:rsidRPr="00C96057" w:rsidRDefault="00C96057" w:rsidP="00AE52F6">
      <w:pPr>
        <w:numPr>
          <w:ilvl w:val="0"/>
          <w:numId w:val="19"/>
        </w:numPr>
        <w:tabs>
          <w:tab w:val="left" w:pos="1134"/>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96057" w:rsidRPr="00C96057" w:rsidRDefault="00C96057" w:rsidP="00AE52F6">
      <w:pPr>
        <w:numPr>
          <w:ilvl w:val="0"/>
          <w:numId w:val="19"/>
        </w:numPr>
        <w:tabs>
          <w:tab w:val="left" w:pos="1134"/>
        </w:tabs>
        <w:autoSpaceDE w:val="0"/>
        <w:autoSpaceDN w:val="0"/>
        <w:adjustRightInd w:val="0"/>
        <w:spacing w:after="200" w:line="276" w:lineRule="auto"/>
        <w:ind w:left="0" w:firstLine="927"/>
        <w:contextualSpacing/>
        <w:jc w:val="both"/>
        <w:rPr>
          <w:rFonts w:eastAsia="DejaVu Sans"/>
          <w:kern w:val="1"/>
          <w:sz w:val="18"/>
          <w:szCs w:val="18"/>
        </w:rPr>
      </w:pPr>
      <w:proofErr w:type="gramStart"/>
      <w:r w:rsidRPr="00C96057">
        <w:rPr>
          <w:rFonts w:eastAsia="DejaVu Sans"/>
          <w:kern w:val="1"/>
          <w:sz w:val="18"/>
          <w:szCs w:val="1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Жалоба на действия (бездействие) Администрации Зоркальцевского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Зоркальцевского сельского поселения.</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bCs/>
          <w:sz w:val="18"/>
          <w:szCs w:val="18"/>
        </w:rPr>
      </w:pPr>
      <w:r w:rsidRPr="00C96057">
        <w:rPr>
          <w:bCs/>
          <w:sz w:val="18"/>
          <w:szCs w:val="18"/>
        </w:rPr>
        <w:t>Жалоба должна содержать:</w:t>
      </w:r>
    </w:p>
    <w:p w:rsidR="00C96057" w:rsidRPr="00C96057" w:rsidRDefault="00C96057" w:rsidP="00AE52F6">
      <w:pPr>
        <w:numPr>
          <w:ilvl w:val="0"/>
          <w:numId w:val="20"/>
        </w:numPr>
        <w:tabs>
          <w:tab w:val="left" w:pos="142"/>
          <w:tab w:val="left" w:pos="1418"/>
        </w:tabs>
        <w:autoSpaceDE w:val="0"/>
        <w:autoSpaceDN w:val="0"/>
        <w:adjustRightInd w:val="0"/>
        <w:spacing w:after="200" w:line="276" w:lineRule="auto"/>
        <w:ind w:left="0" w:firstLine="927"/>
        <w:contextualSpacing/>
        <w:jc w:val="both"/>
        <w:rPr>
          <w:rFonts w:eastAsia="DejaVu Sans"/>
          <w:bCs/>
          <w:kern w:val="1"/>
          <w:sz w:val="18"/>
          <w:szCs w:val="18"/>
        </w:rPr>
      </w:pPr>
      <w:r w:rsidRPr="00C96057">
        <w:rPr>
          <w:rFonts w:eastAsia="DejaVu Sans"/>
          <w:bCs/>
          <w:kern w:val="1"/>
          <w:sz w:val="18"/>
          <w:szCs w:val="1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96057" w:rsidRPr="00C96057" w:rsidRDefault="00C96057" w:rsidP="00AE52F6">
      <w:pPr>
        <w:numPr>
          <w:ilvl w:val="0"/>
          <w:numId w:val="20"/>
        </w:numPr>
        <w:tabs>
          <w:tab w:val="left" w:pos="142"/>
          <w:tab w:val="left" w:pos="1418"/>
        </w:tabs>
        <w:autoSpaceDE w:val="0"/>
        <w:autoSpaceDN w:val="0"/>
        <w:adjustRightInd w:val="0"/>
        <w:spacing w:after="200" w:line="276" w:lineRule="auto"/>
        <w:ind w:left="0" w:firstLine="927"/>
        <w:contextualSpacing/>
        <w:jc w:val="both"/>
        <w:rPr>
          <w:rFonts w:eastAsia="DejaVu Sans"/>
          <w:bCs/>
          <w:kern w:val="1"/>
          <w:sz w:val="18"/>
          <w:szCs w:val="18"/>
        </w:rPr>
      </w:pPr>
      <w:proofErr w:type="gramStart"/>
      <w:r w:rsidRPr="00C96057">
        <w:rPr>
          <w:rFonts w:eastAsia="DejaVu Sans"/>
          <w:bCs/>
          <w:kern w:val="1"/>
          <w:sz w:val="18"/>
          <w:szCs w:val="1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6057" w:rsidRPr="00C96057" w:rsidRDefault="00C96057" w:rsidP="00AE52F6">
      <w:pPr>
        <w:numPr>
          <w:ilvl w:val="0"/>
          <w:numId w:val="20"/>
        </w:numPr>
        <w:tabs>
          <w:tab w:val="left" w:pos="142"/>
          <w:tab w:val="left" w:pos="1418"/>
        </w:tabs>
        <w:autoSpaceDE w:val="0"/>
        <w:autoSpaceDN w:val="0"/>
        <w:adjustRightInd w:val="0"/>
        <w:spacing w:after="200" w:line="276" w:lineRule="auto"/>
        <w:ind w:left="0" w:firstLine="927"/>
        <w:contextualSpacing/>
        <w:jc w:val="both"/>
        <w:rPr>
          <w:rFonts w:eastAsia="DejaVu Sans"/>
          <w:bCs/>
          <w:kern w:val="1"/>
          <w:sz w:val="18"/>
          <w:szCs w:val="18"/>
        </w:rPr>
      </w:pPr>
      <w:r w:rsidRPr="00C96057">
        <w:rPr>
          <w:rFonts w:eastAsia="DejaVu Sans"/>
          <w:bCs/>
          <w:kern w:val="1"/>
          <w:sz w:val="18"/>
          <w:szCs w:val="1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96057" w:rsidRPr="00C96057" w:rsidRDefault="00C96057" w:rsidP="00AE52F6">
      <w:pPr>
        <w:numPr>
          <w:ilvl w:val="0"/>
          <w:numId w:val="20"/>
        </w:numPr>
        <w:tabs>
          <w:tab w:val="left" w:pos="142"/>
          <w:tab w:val="left" w:pos="1418"/>
        </w:tabs>
        <w:autoSpaceDE w:val="0"/>
        <w:autoSpaceDN w:val="0"/>
        <w:adjustRightInd w:val="0"/>
        <w:spacing w:after="200" w:line="276" w:lineRule="auto"/>
        <w:ind w:left="0" w:firstLine="927"/>
        <w:contextualSpacing/>
        <w:jc w:val="both"/>
        <w:rPr>
          <w:rFonts w:eastAsia="DejaVu Sans"/>
          <w:bCs/>
          <w:kern w:val="1"/>
          <w:sz w:val="18"/>
          <w:szCs w:val="18"/>
        </w:rPr>
      </w:pPr>
      <w:r w:rsidRPr="00C96057">
        <w:rPr>
          <w:rFonts w:eastAsia="DejaVu Sans"/>
          <w:bCs/>
          <w:kern w:val="1"/>
          <w:sz w:val="18"/>
          <w:szCs w:val="1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bCs/>
          <w:sz w:val="18"/>
          <w:szCs w:val="18"/>
        </w:rPr>
      </w:pPr>
      <w:r w:rsidRPr="00C96057">
        <w:rPr>
          <w:bCs/>
          <w:sz w:val="18"/>
          <w:szCs w:val="1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96057">
        <w:rPr>
          <w:bCs/>
          <w:sz w:val="18"/>
          <w:szCs w:val="18"/>
        </w:rPr>
        <w:t>представлена</w:t>
      </w:r>
      <w:proofErr w:type="gramEnd"/>
      <w:r w:rsidRPr="00C96057">
        <w:rPr>
          <w:bCs/>
          <w:sz w:val="18"/>
          <w:szCs w:val="18"/>
        </w:rPr>
        <w:t>:</w:t>
      </w:r>
    </w:p>
    <w:p w:rsidR="00C96057" w:rsidRPr="00C96057" w:rsidRDefault="00C96057" w:rsidP="00AE52F6">
      <w:pPr>
        <w:numPr>
          <w:ilvl w:val="0"/>
          <w:numId w:val="21"/>
        </w:numPr>
        <w:tabs>
          <w:tab w:val="left" w:pos="142"/>
          <w:tab w:val="left" w:pos="1276"/>
        </w:tabs>
        <w:autoSpaceDE w:val="0"/>
        <w:autoSpaceDN w:val="0"/>
        <w:adjustRightInd w:val="0"/>
        <w:spacing w:after="200" w:line="276" w:lineRule="auto"/>
        <w:ind w:left="0" w:firstLine="927"/>
        <w:contextualSpacing/>
        <w:jc w:val="both"/>
        <w:rPr>
          <w:rFonts w:eastAsia="DejaVu Sans"/>
          <w:bCs/>
          <w:kern w:val="1"/>
          <w:sz w:val="18"/>
          <w:szCs w:val="18"/>
        </w:rPr>
      </w:pPr>
      <w:r w:rsidRPr="00C96057">
        <w:rPr>
          <w:rFonts w:eastAsia="DejaVu Sans"/>
          <w:bCs/>
          <w:kern w:val="1"/>
          <w:sz w:val="18"/>
          <w:szCs w:val="18"/>
        </w:rPr>
        <w:t>оформленная в соответствии с законодательством Российской Федерации доверенность (для физических лиц);</w:t>
      </w:r>
    </w:p>
    <w:p w:rsidR="00C96057" w:rsidRPr="00C96057" w:rsidRDefault="00C96057" w:rsidP="00AE52F6">
      <w:pPr>
        <w:numPr>
          <w:ilvl w:val="0"/>
          <w:numId w:val="21"/>
        </w:numPr>
        <w:tabs>
          <w:tab w:val="left" w:pos="142"/>
          <w:tab w:val="left" w:pos="1276"/>
        </w:tabs>
        <w:autoSpaceDE w:val="0"/>
        <w:autoSpaceDN w:val="0"/>
        <w:adjustRightInd w:val="0"/>
        <w:spacing w:after="200" w:line="276" w:lineRule="auto"/>
        <w:ind w:left="0" w:firstLine="927"/>
        <w:contextualSpacing/>
        <w:jc w:val="both"/>
        <w:rPr>
          <w:rFonts w:eastAsia="DejaVu Sans"/>
          <w:bCs/>
          <w:kern w:val="1"/>
          <w:sz w:val="18"/>
          <w:szCs w:val="18"/>
        </w:rPr>
      </w:pPr>
      <w:r w:rsidRPr="00C96057">
        <w:rPr>
          <w:rFonts w:eastAsia="DejaVu Sans"/>
          <w:bCs/>
          <w:kern w:val="1"/>
          <w:sz w:val="18"/>
          <w:szCs w:val="1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96057" w:rsidRPr="00C96057" w:rsidRDefault="00C96057" w:rsidP="00AE52F6">
      <w:pPr>
        <w:numPr>
          <w:ilvl w:val="0"/>
          <w:numId w:val="21"/>
        </w:numPr>
        <w:tabs>
          <w:tab w:val="left" w:pos="142"/>
          <w:tab w:val="left" w:pos="1276"/>
        </w:tabs>
        <w:autoSpaceDE w:val="0"/>
        <w:autoSpaceDN w:val="0"/>
        <w:adjustRightInd w:val="0"/>
        <w:spacing w:after="200" w:line="276" w:lineRule="auto"/>
        <w:ind w:left="0" w:firstLine="927"/>
        <w:contextualSpacing/>
        <w:jc w:val="both"/>
        <w:rPr>
          <w:rFonts w:eastAsia="DejaVu Sans"/>
          <w:bCs/>
          <w:kern w:val="1"/>
          <w:sz w:val="18"/>
          <w:szCs w:val="18"/>
        </w:rPr>
      </w:pPr>
      <w:r w:rsidRPr="00C96057">
        <w:rPr>
          <w:rFonts w:eastAsia="DejaVu Sans"/>
          <w:bCs/>
          <w:kern w:val="1"/>
          <w:sz w:val="18"/>
          <w:szCs w:val="1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bCs/>
          <w:sz w:val="18"/>
          <w:szCs w:val="18"/>
        </w:rPr>
      </w:pPr>
      <w:r w:rsidRPr="00C96057">
        <w:rPr>
          <w:bCs/>
          <w:sz w:val="18"/>
          <w:szCs w:val="18"/>
        </w:rPr>
        <w:t>Прием жалоб в письменной форме</w:t>
      </w:r>
      <w:r w:rsidRPr="00C96057">
        <w:rPr>
          <w:sz w:val="18"/>
          <w:szCs w:val="18"/>
        </w:rPr>
        <w:t xml:space="preserve"> на бумажном носителе</w:t>
      </w:r>
      <w:r w:rsidRPr="00C96057">
        <w:rPr>
          <w:bCs/>
          <w:sz w:val="18"/>
          <w:szCs w:val="18"/>
        </w:rPr>
        <w:t xml:space="preserve"> осуществляется Администрацией </w:t>
      </w:r>
      <w:r w:rsidRPr="00C96057">
        <w:rPr>
          <w:sz w:val="18"/>
          <w:szCs w:val="18"/>
        </w:rPr>
        <w:t xml:space="preserve">Зоркальцевского </w:t>
      </w:r>
      <w:r w:rsidRPr="00C96057">
        <w:rPr>
          <w:bCs/>
          <w:sz w:val="18"/>
          <w:szCs w:val="18"/>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roofErr w:type="gramStart"/>
      <w:r w:rsidRPr="00C96057">
        <w:rPr>
          <w:bCs/>
          <w:sz w:val="18"/>
          <w:szCs w:val="18"/>
        </w:rPr>
        <w:t>.Ж</w:t>
      </w:r>
      <w:proofErr w:type="gramEnd"/>
      <w:r w:rsidRPr="00C96057">
        <w:rPr>
          <w:bCs/>
          <w:sz w:val="18"/>
          <w:szCs w:val="18"/>
        </w:rPr>
        <w:t xml:space="preserve">алоба в письменной форме </w:t>
      </w:r>
      <w:r w:rsidRPr="00C96057">
        <w:rPr>
          <w:sz w:val="18"/>
          <w:szCs w:val="18"/>
        </w:rPr>
        <w:t xml:space="preserve">на бумажном носителе </w:t>
      </w:r>
      <w:r w:rsidRPr="00C96057">
        <w:rPr>
          <w:bCs/>
          <w:sz w:val="18"/>
          <w:szCs w:val="18"/>
        </w:rPr>
        <w:t>может быть также направлена по почте.</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bCs/>
          <w:sz w:val="18"/>
          <w:szCs w:val="18"/>
        </w:rPr>
      </w:pPr>
      <w:r w:rsidRPr="00C96057">
        <w:rPr>
          <w:bCs/>
          <w:sz w:val="18"/>
          <w:szCs w:val="18"/>
        </w:rPr>
        <w:t>В случае подачи жалобы</w:t>
      </w:r>
      <w:r w:rsidRPr="00C96057">
        <w:rPr>
          <w:sz w:val="18"/>
          <w:szCs w:val="18"/>
        </w:rPr>
        <w:t xml:space="preserve"> в письменной форме на бумажном носителе</w:t>
      </w:r>
      <w:r w:rsidRPr="00C96057">
        <w:rPr>
          <w:bCs/>
          <w:sz w:val="18"/>
          <w:szCs w:val="18"/>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bCs/>
          <w:sz w:val="18"/>
          <w:szCs w:val="18"/>
        </w:rPr>
      </w:pPr>
      <w:r w:rsidRPr="00C96057">
        <w:rPr>
          <w:bCs/>
          <w:sz w:val="18"/>
          <w:szCs w:val="18"/>
        </w:rPr>
        <w:t>В электронном виде жалоба может быть подана заявителем посредством:</w:t>
      </w:r>
    </w:p>
    <w:p w:rsidR="00C96057" w:rsidRPr="00C96057" w:rsidRDefault="00C96057" w:rsidP="00AE52F6">
      <w:pPr>
        <w:numPr>
          <w:ilvl w:val="0"/>
          <w:numId w:val="22"/>
        </w:numPr>
        <w:tabs>
          <w:tab w:val="left" w:pos="142"/>
          <w:tab w:val="left" w:pos="1276"/>
        </w:tabs>
        <w:autoSpaceDE w:val="0"/>
        <w:autoSpaceDN w:val="0"/>
        <w:adjustRightInd w:val="0"/>
        <w:spacing w:after="200" w:line="276" w:lineRule="auto"/>
        <w:ind w:left="0" w:firstLine="851"/>
        <w:contextualSpacing/>
        <w:jc w:val="both"/>
        <w:rPr>
          <w:rFonts w:eastAsia="DejaVu Sans"/>
          <w:bCs/>
          <w:kern w:val="1"/>
          <w:sz w:val="18"/>
          <w:szCs w:val="18"/>
        </w:rPr>
      </w:pPr>
      <w:r w:rsidRPr="00C96057">
        <w:rPr>
          <w:rFonts w:eastAsia="DejaVu Sans"/>
          <w:bCs/>
          <w:kern w:val="1"/>
          <w:sz w:val="18"/>
          <w:szCs w:val="18"/>
        </w:rPr>
        <w:t xml:space="preserve">официального сайта Администрации </w:t>
      </w:r>
      <w:r w:rsidRPr="00C96057">
        <w:rPr>
          <w:rFonts w:eastAsia="DejaVu Sans"/>
          <w:kern w:val="1"/>
          <w:sz w:val="18"/>
          <w:szCs w:val="18"/>
        </w:rPr>
        <w:t xml:space="preserve">Зоркальцевского </w:t>
      </w:r>
      <w:r w:rsidRPr="00C96057">
        <w:rPr>
          <w:rFonts w:eastAsia="DejaVu Sans"/>
          <w:bCs/>
          <w:kern w:val="1"/>
          <w:sz w:val="18"/>
          <w:szCs w:val="18"/>
        </w:rPr>
        <w:t>сельского поселения в информационно-телекоммуникационной сети «Интернет»;</w:t>
      </w:r>
    </w:p>
    <w:p w:rsidR="00C96057" w:rsidRPr="00C96057" w:rsidRDefault="00C96057" w:rsidP="00AE52F6">
      <w:pPr>
        <w:numPr>
          <w:ilvl w:val="0"/>
          <w:numId w:val="22"/>
        </w:numPr>
        <w:tabs>
          <w:tab w:val="left" w:pos="142"/>
          <w:tab w:val="left" w:pos="1276"/>
        </w:tabs>
        <w:autoSpaceDE w:val="0"/>
        <w:autoSpaceDN w:val="0"/>
        <w:adjustRightInd w:val="0"/>
        <w:spacing w:after="200" w:line="276" w:lineRule="auto"/>
        <w:ind w:left="0" w:firstLine="851"/>
        <w:contextualSpacing/>
        <w:jc w:val="both"/>
        <w:rPr>
          <w:rFonts w:eastAsia="DejaVu Sans"/>
          <w:bCs/>
          <w:kern w:val="1"/>
          <w:sz w:val="18"/>
          <w:szCs w:val="18"/>
        </w:rPr>
      </w:pPr>
      <w:r w:rsidRPr="00C96057">
        <w:rPr>
          <w:rFonts w:eastAsia="DejaVu Sans"/>
          <w:bCs/>
          <w:kern w:val="1"/>
          <w:sz w:val="18"/>
          <w:szCs w:val="18"/>
        </w:rPr>
        <w:t>федеральной государственной информационной системы «Единый портал государственных и муниципальных услуг (функций)».</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bCs/>
          <w:sz w:val="18"/>
          <w:szCs w:val="18"/>
        </w:rPr>
      </w:pPr>
      <w:r w:rsidRPr="00C96057">
        <w:rPr>
          <w:bCs/>
          <w:sz w:val="18"/>
          <w:szCs w:val="18"/>
        </w:rPr>
        <w:t>При подаче жалобы в электронном виде документы, указанные в пункте114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6057" w:rsidRPr="00C96057" w:rsidRDefault="00C96057" w:rsidP="00AE52F6">
      <w:pPr>
        <w:widowControl w:val="0"/>
        <w:numPr>
          <w:ilvl w:val="0"/>
          <w:numId w:val="28"/>
        </w:numPr>
        <w:tabs>
          <w:tab w:val="left" w:pos="1134"/>
        </w:tabs>
        <w:autoSpaceDE w:val="0"/>
        <w:autoSpaceDN w:val="0"/>
        <w:adjustRightInd w:val="0"/>
        <w:spacing w:after="200" w:line="276" w:lineRule="auto"/>
        <w:ind w:left="0" w:firstLine="567"/>
        <w:jc w:val="both"/>
        <w:outlineLvl w:val="2"/>
        <w:rPr>
          <w:sz w:val="18"/>
          <w:szCs w:val="18"/>
        </w:rPr>
      </w:pPr>
      <w:bookmarkStart w:id="1" w:name="Par58"/>
      <w:bookmarkStart w:id="2" w:name="Par60"/>
      <w:bookmarkEnd w:id="1"/>
      <w:bookmarkEnd w:id="2"/>
      <w:r w:rsidRPr="00C96057">
        <w:rPr>
          <w:sz w:val="18"/>
          <w:szCs w:val="18"/>
        </w:rPr>
        <w:t>Жалоба рассматривается Главой Администрации Зоркальцевского сельского поселения.</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bCs/>
          <w:sz w:val="18"/>
          <w:szCs w:val="18"/>
        </w:rPr>
      </w:pPr>
      <w:r w:rsidRPr="00C96057">
        <w:rPr>
          <w:bCs/>
          <w:sz w:val="18"/>
          <w:szCs w:val="1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96057" w:rsidRPr="00C96057" w:rsidRDefault="00C96057" w:rsidP="00C96057">
      <w:pPr>
        <w:tabs>
          <w:tab w:val="left" w:pos="142"/>
          <w:tab w:val="left" w:pos="1134"/>
        </w:tabs>
        <w:autoSpaceDE w:val="0"/>
        <w:autoSpaceDN w:val="0"/>
        <w:adjustRightInd w:val="0"/>
        <w:ind w:firstLine="567"/>
        <w:jc w:val="both"/>
        <w:rPr>
          <w:bCs/>
          <w:sz w:val="18"/>
          <w:szCs w:val="18"/>
        </w:rPr>
      </w:pPr>
      <w:r w:rsidRPr="00C96057">
        <w:rPr>
          <w:bCs/>
          <w:sz w:val="18"/>
          <w:szCs w:val="18"/>
        </w:rPr>
        <w:t>При этом срок рассмотрения жалобы исчисляется со дня регистрации жалобы в уполномоченном на ее рассмотрение органе.</w:t>
      </w:r>
    </w:p>
    <w:p w:rsidR="00C96057" w:rsidRPr="00C96057" w:rsidRDefault="00C96057" w:rsidP="00AE52F6">
      <w:pPr>
        <w:widowControl w:val="0"/>
        <w:numPr>
          <w:ilvl w:val="0"/>
          <w:numId w:val="28"/>
        </w:numPr>
        <w:tabs>
          <w:tab w:val="left" w:pos="1134"/>
        </w:tabs>
        <w:autoSpaceDE w:val="0"/>
        <w:autoSpaceDN w:val="0"/>
        <w:adjustRightInd w:val="0"/>
        <w:spacing w:after="200" w:line="276" w:lineRule="auto"/>
        <w:ind w:left="0" w:firstLine="567"/>
        <w:jc w:val="both"/>
        <w:outlineLvl w:val="2"/>
        <w:rPr>
          <w:sz w:val="18"/>
          <w:szCs w:val="18"/>
        </w:rPr>
      </w:pPr>
      <w:r w:rsidRPr="00C96057">
        <w:rPr>
          <w:sz w:val="18"/>
          <w:szCs w:val="18"/>
        </w:rPr>
        <w:t>Жалоба, поступившая в Администрацию Зоркальцевского сельского поселения, подлежит регистрации не позднее следующего рабочего дня со дня ее поступления. Жалоба рассматривается в течение 30 рабочих дней со дня ее регистрации.</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По результатам рассмотрения обращения жалобы уполномоченный орган принимает одно из следующих решений:</w:t>
      </w:r>
    </w:p>
    <w:p w:rsidR="00C96057" w:rsidRPr="00C96057" w:rsidRDefault="00C96057" w:rsidP="00C96057">
      <w:pPr>
        <w:tabs>
          <w:tab w:val="left" w:pos="1134"/>
        </w:tabs>
        <w:autoSpaceDE w:val="0"/>
        <w:autoSpaceDN w:val="0"/>
        <w:adjustRightInd w:val="0"/>
        <w:ind w:firstLine="567"/>
        <w:jc w:val="both"/>
        <w:rPr>
          <w:sz w:val="18"/>
          <w:szCs w:val="18"/>
        </w:rPr>
      </w:pPr>
      <w:proofErr w:type="gramStart"/>
      <w:r w:rsidRPr="00C96057">
        <w:rPr>
          <w:sz w:val="18"/>
          <w:szCs w:val="1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96057" w:rsidRPr="00C96057" w:rsidRDefault="00C96057" w:rsidP="00C96057">
      <w:pPr>
        <w:tabs>
          <w:tab w:val="left" w:pos="1134"/>
        </w:tabs>
        <w:autoSpaceDE w:val="0"/>
        <w:autoSpaceDN w:val="0"/>
        <w:adjustRightInd w:val="0"/>
        <w:ind w:firstLine="567"/>
        <w:jc w:val="both"/>
        <w:rPr>
          <w:sz w:val="18"/>
          <w:szCs w:val="18"/>
        </w:rPr>
      </w:pPr>
      <w:r w:rsidRPr="00C96057">
        <w:rPr>
          <w:sz w:val="18"/>
          <w:szCs w:val="18"/>
        </w:rPr>
        <w:t>2) отказывает в удовлетворении жалобы.</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Уполномоченный на рассмотрение жалобы орган отказывает в удовлетворении жалобы в следующих случаях:</w:t>
      </w:r>
    </w:p>
    <w:p w:rsidR="00C96057" w:rsidRPr="00C96057" w:rsidRDefault="00C96057" w:rsidP="00AE52F6">
      <w:pPr>
        <w:numPr>
          <w:ilvl w:val="0"/>
          <w:numId w:val="23"/>
        </w:numPr>
        <w:tabs>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наличие вступившего в законную силу решения суда, арбитражного суда по жалобе о том же предмете и по тем же основаниям;</w:t>
      </w:r>
    </w:p>
    <w:p w:rsidR="00C96057" w:rsidRPr="00C96057" w:rsidRDefault="00C96057" w:rsidP="00AE52F6">
      <w:pPr>
        <w:numPr>
          <w:ilvl w:val="0"/>
          <w:numId w:val="23"/>
        </w:numPr>
        <w:tabs>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подача жалобы лицом, полномочия которого не подтверждены в порядке, установленном законодательством Российской Федерации;</w:t>
      </w:r>
    </w:p>
    <w:p w:rsidR="00C96057" w:rsidRPr="00C96057" w:rsidRDefault="00C96057" w:rsidP="00AE52F6">
      <w:pPr>
        <w:numPr>
          <w:ilvl w:val="0"/>
          <w:numId w:val="23"/>
        </w:numPr>
        <w:tabs>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наличие решения по жалобе, принятого ранее в отношении того же заявителя и по тому же предмету жалобы.</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Уполномоченный на рассмотрение жалобы орган вправе оставить жалобу без ответа в следующих случаях:</w:t>
      </w:r>
    </w:p>
    <w:p w:rsidR="00C96057" w:rsidRPr="00C96057" w:rsidRDefault="00C96057" w:rsidP="00AE52F6">
      <w:pPr>
        <w:numPr>
          <w:ilvl w:val="0"/>
          <w:numId w:val="24"/>
        </w:numPr>
        <w:tabs>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96057" w:rsidRPr="00C96057" w:rsidRDefault="00C96057" w:rsidP="00AE52F6">
      <w:pPr>
        <w:numPr>
          <w:ilvl w:val="0"/>
          <w:numId w:val="24"/>
        </w:numPr>
        <w:tabs>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6057" w:rsidRPr="00C96057" w:rsidRDefault="00C96057" w:rsidP="00AE52F6">
      <w:pPr>
        <w:numPr>
          <w:ilvl w:val="0"/>
          <w:numId w:val="24"/>
        </w:numPr>
        <w:tabs>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 xml:space="preserve">если в жалобе не </w:t>
      </w:r>
      <w:proofErr w:type="gramStart"/>
      <w:r w:rsidRPr="00C96057">
        <w:rPr>
          <w:rFonts w:eastAsia="DejaVu Sans"/>
          <w:kern w:val="1"/>
          <w:sz w:val="18"/>
          <w:szCs w:val="18"/>
        </w:rPr>
        <w:t>указаны</w:t>
      </w:r>
      <w:proofErr w:type="gramEnd"/>
      <w:r w:rsidRPr="00C96057">
        <w:rPr>
          <w:rFonts w:eastAsia="DejaVu Sans"/>
          <w:kern w:val="1"/>
          <w:sz w:val="18"/>
          <w:szCs w:val="18"/>
        </w:rPr>
        <w:t xml:space="preserve"> фамилия гражданина, направившего жалобу, и почтовый адрес, по которому должен быть направлен ответ на жалобу; </w:t>
      </w:r>
    </w:p>
    <w:p w:rsidR="00C96057" w:rsidRPr="00C96057" w:rsidRDefault="00C96057" w:rsidP="00AE52F6">
      <w:pPr>
        <w:numPr>
          <w:ilvl w:val="0"/>
          <w:numId w:val="24"/>
        </w:numPr>
        <w:tabs>
          <w:tab w:val="left" w:pos="1418"/>
        </w:tabs>
        <w:autoSpaceDE w:val="0"/>
        <w:autoSpaceDN w:val="0"/>
        <w:adjustRightInd w:val="0"/>
        <w:spacing w:after="200" w:line="276" w:lineRule="auto"/>
        <w:ind w:left="0" w:firstLine="927"/>
        <w:contextualSpacing/>
        <w:jc w:val="both"/>
        <w:rPr>
          <w:rFonts w:eastAsia="DejaVu Sans"/>
          <w:kern w:val="1"/>
          <w:sz w:val="18"/>
          <w:szCs w:val="18"/>
        </w:rPr>
      </w:pPr>
      <w:proofErr w:type="gramStart"/>
      <w:r w:rsidRPr="00C96057">
        <w:rPr>
          <w:rFonts w:eastAsia="DejaVu Sans"/>
          <w:kern w:val="1"/>
          <w:sz w:val="18"/>
          <w:szCs w:val="18"/>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Зоркальцевского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Pr>
          <w:rFonts w:eastAsia="DejaVu Sans"/>
          <w:kern w:val="1"/>
          <w:sz w:val="18"/>
          <w:szCs w:val="18"/>
        </w:rPr>
        <w:t xml:space="preserve"> </w:t>
      </w:r>
      <w:r w:rsidRPr="00C96057">
        <w:rPr>
          <w:rFonts w:eastAsia="DejaVu Sans"/>
          <w:kern w:val="1"/>
          <w:sz w:val="18"/>
          <w:szCs w:val="18"/>
        </w:rPr>
        <w:t>Администрацию Зоркальцевского сельского</w:t>
      </w:r>
      <w:r>
        <w:rPr>
          <w:rFonts w:eastAsia="DejaVu Sans"/>
          <w:kern w:val="1"/>
          <w:sz w:val="18"/>
          <w:szCs w:val="18"/>
        </w:rPr>
        <w:t xml:space="preserve"> </w:t>
      </w:r>
      <w:r w:rsidRPr="00C96057">
        <w:rPr>
          <w:rFonts w:eastAsia="DejaVu Sans"/>
          <w:kern w:val="1"/>
          <w:sz w:val="18"/>
          <w:szCs w:val="18"/>
        </w:rPr>
        <w:t xml:space="preserve">поселения или одному и тому же должностному лицу. </w:t>
      </w:r>
      <w:proofErr w:type="gramStart"/>
      <w:r w:rsidRPr="00C96057">
        <w:rPr>
          <w:rFonts w:eastAsia="DejaVu Sans"/>
          <w:kern w:val="1"/>
          <w:sz w:val="18"/>
          <w:szCs w:val="18"/>
        </w:rPr>
        <w:t>О данном решении уведомляется заявитель, направивший обращение;</w:t>
      </w:r>
      <w:proofErr w:type="gramEnd"/>
    </w:p>
    <w:p w:rsidR="00C96057" w:rsidRPr="00C96057" w:rsidRDefault="00C96057" w:rsidP="00AE52F6">
      <w:pPr>
        <w:numPr>
          <w:ilvl w:val="0"/>
          <w:numId w:val="24"/>
        </w:numPr>
        <w:tabs>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bCs/>
          <w:kern w:val="1"/>
          <w:sz w:val="18"/>
          <w:szCs w:val="1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lastRenderedPageBreak/>
        <w:t>Не позднее дня, следующего за днем принятия решения, указанного в пункте 127административного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В ответе по результатам рассмотрения жалобы указываются:</w:t>
      </w:r>
    </w:p>
    <w:p w:rsidR="00C96057" w:rsidRPr="00C96057" w:rsidRDefault="00C96057" w:rsidP="00AE52F6">
      <w:pPr>
        <w:numPr>
          <w:ilvl w:val="0"/>
          <w:numId w:val="25"/>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96057" w:rsidRPr="00C96057" w:rsidRDefault="00C96057" w:rsidP="00AE52F6">
      <w:pPr>
        <w:numPr>
          <w:ilvl w:val="0"/>
          <w:numId w:val="25"/>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номер, дата, место принятия решения, включая сведения о должностном лице, решение или действие (бездействие) которого обжалуется;</w:t>
      </w:r>
    </w:p>
    <w:p w:rsidR="00C96057" w:rsidRPr="00C96057" w:rsidRDefault="00C96057" w:rsidP="00AE52F6">
      <w:pPr>
        <w:numPr>
          <w:ilvl w:val="0"/>
          <w:numId w:val="25"/>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фамилия, имя, отчество (при наличии) или наименование заявителя;</w:t>
      </w:r>
    </w:p>
    <w:p w:rsidR="00C96057" w:rsidRPr="00C96057" w:rsidRDefault="00C96057" w:rsidP="00AE52F6">
      <w:pPr>
        <w:numPr>
          <w:ilvl w:val="0"/>
          <w:numId w:val="25"/>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основания для принятия решения по жалобе;</w:t>
      </w:r>
    </w:p>
    <w:p w:rsidR="00C96057" w:rsidRPr="00C96057" w:rsidRDefault="00C96057" w:rsidP="00AE52F6">
      <w:pPr>
        <w:numPr>
          <w:ilvl w:val="0"/>
          <w:numId w:val="25"/>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принятое по жалобе решение;</w:t>
      </w:r>
    </w:p>
    <w:p w:rsidR="00C96057" w:rsidRPr="00C96057" w:rsidRDefault="00C96057" w:rsidP="00AE52F6">
      <w:pPr>
        <w:numPr>
          <w:ilvl w:val="0"/>
          <w:numId w:val="25"/>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96057" w:rsidRPr="00C96057" w:rsidRDefault="00C96057" w:rsidP="00AE52F6">
      <w:pPr>
        <w:numPr>
          <w:ilvl w:val="0"/>
          <w:numId w:val="25"/>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сведения о порядке обжалования принятого по жалобе решения.</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 xml:space="preserve">При подаче жалобы заявитель вправе получить следующую информацию: </w:t>
      </w:r>
    </w:p>
    <w:p w:rsidR="00C96057" w:rsidRPr="00C96057" w:rsidRDefault="00C96057" w:rsidP="00AE52F6">
      <w:pPr>
        <w:numPr>
          <w:ilvl w:val="0"/>
          <w:numId w:val="26"/>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местонахождение Администрации Зоркальцевского сельского поселения</w:t>
      </w:r>
    </w:p>
    <w:p w:rsidR="00C96057" w:rsidRPr="00C96057" w:rsidRDefault="00C96057" w:rsidP="00AE52F6">
      <w:pPr>
        <w:numPr>
          <w:ilvl w:val="0"/>
          <w:numId w:val="26"/>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 xml:space="preserve">перечень номеров телефонов для получения сведений о прохождении процедур по рассмотрению жалобы; </w:t>
      </w:r>
    </w:p>
    <w:p w:rsidR="00C96057" w:rsidRPr="00C96057" w:rsidRDefault="00C96057" w:rsidP="00AE52F6">
      <w:pPr>
        <w:numPr>
          <w:ilvl w:val="0"/>
          <w:numId w:val="26"/>
        </w:numPr>
        <w:tabs>
          <w:tab w:val="left" w:pos="142"/>
          <w:tab w:val="left" w:pos="1418"/>
        </w:tabs>
        <w:autoSpaceDE w:val="0"/>
        <w:autoSpaceDN w:val="0"/>
        <w:adjustRightInd w:val="0"/>
        <w:spacing w:after="200" w:line="276" w:lineRule="auto"/>
        <w:ind w:left="0" w:firstLine="927"/>
        <w:contextualSpacing/>
        <w:jc w:val="both"/>
        <w:rPr>
          <w:rFonts w:eastAsia="DejaVu Sans"/>
          <w:kern w:val="1"/>
          <w:sz w:val="18"/>
          <w:szCs w:val="18"/>
        </w:rPr>
      </w:pPr>
      <w:r w:rsidRPr="00C96057">
        <w:rPr>
          <w:rFonts w:eastAsia="DejaVu Sans"/>
          <w:kern w:val="1"/>
          <w:sz w:val="18"/>
          <w:szCs w:val="1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r w:rsidRPr="00C96057">
        <w:rPr>
          <w:sz w:val="18"/>
          <w:szCs w:val="18"/>
        </w:rPr>
        <w:t>При подаче жалобы заинтересованное лицо вправе получить в Администрации</w:t>
      </w:r>
      <w:r>
        <w:rPr>
          <w:sz w:val="18"/>
          <w:szCs w:val="18"/>
        </w:rPr>
        <w:t xml:space="preserve"> </w:t>
      </w:r>
      <w:r w:rsidRPr="00C96057">
        <w:rPr>
          <w:sz w:val="18"/>
          <w:szCs w:val="18"/>
        </w:rPr>
        <w:t xml:space="preserve">копии документов, подтверждающих обжалуемое действие (бездействие), решение должностного лица. </w:t>
      </w:r>
    </w:p>
    <w:p w:rsidR="00C96057" w:rsidRPr="00C96057" w:rsidRDefault="00C96057" w:rsidP="00AE52F6">
      <w:pPr>
        <w:numPr>
          <w:ilvl w:val="0"/>
          <w:numId w:val="28"/>
        </w:numPr>
        <w:tabs>
          <w:tab w:val="left" w:pos="142"/>
          <w:tab w:val="left" w:pos="1134"/>
        </w:tabs>
        <w:autoSpaceDE w:val="0"/>
        <w:autoSpaceDN w:val="0"/>
        <w:adjustRightInd w:val="0"/>
        <w:spacing w:after="200" w:line="276" w:lineRule="auto"/>
        <w:ind w:left="0" w:firstLine="567"/>
        <w:contextualSpacing/>
        <w:jc w:val="both"/>
        <w:rPr>
          <w:sz w:val="18"/>
          <w:szCs w:val="18"/>
        </w:rPr>
      </w:pPr>
      <w:proofErr w:type="gramStart"/>
      <w:r w:rsidRPr="00C96057">
        <w:rPr>
          <w:sz w:val="18"/>
          <w:szCs w:val="18"/>
        </w:rPr>
        <w:t>Информирование заявителей о порядке подачи и рассмотрения жалобы на решения и действия (бездействие) специалистов Администрации Зоркальцевского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Зоркальцевского сельского поселения, на Едином портале государственных и муниципальных услуг (функций), а также в устной и (или) письменной форме.</w:t>
      </w:r>
      <w:proofErr w:type="gramEnd"/>
    </w:p>
    <w:p w:rsidR="00C96057" w:rsidRPr="00C96057" w:rsidRDefault="00C96057" w:rsidP="00C96057">
      <w:pPr>
        <w:tabs>
          <w:tab w:val="left" w:pos="142"/>
          <w:tab w:val="left" w:pos="1276"/>
        </w:tabs>
        <w:autoSpaceDE w:val="0"/>
        <w:autoSpaceDN w:val="0"/>
        <w:adjustRightInd w:val="0"/>
        <w:ind w:firstLine="567"/>
        <w:contextualSpacing/>
        <w:jc w:val="both"/>
        <w:rPr>
          <w:sz w:val="18"/>
          <w:szCs w:val="18"/>
        </w:rPr>
      </w:pPr>
    </w:p>
    <w:p w:rsidR="00C96057" w:rsidRPr="00C96057" w:rsidRDefault="00C96057" w:rsidP="00C96057">
      <w:pPr>
        <w:ind w:firstLine="567"/>
        <w:jc w:val="right"/>
        <w:rPr>
          <w:sz w:val="18"/>
          <w:szCs w:val="18"/>
        </w:rPr>
      </w:pPr>
      <w:r w:rsidRPr="00C96057">
        <w:rPr>
          <w:sz w:val="18"/>
          <w:szCs w:val="18"/>
        </w:rPr>
        <w:t>Приложение 1</w:t>
      </w:r>
    </w:p>
    <w:p w:rsidR="00C96057" w:rsidRPr="00C96057" w:rsidRDefault="00C96057" w:rsidP="00C96057">
      <w:pPr>
        <w:widowControl w:val="0"/>
        <w:autoSpaceDE w:val="0"/>
        <w:autoSpaceDN w:val="0"/>
        <w:adjustRightInd w:val="0"/>
        <w:jc w:val="right"/>
        <w:outlineLvl w:val="2"/>
        <w:rPr>
          <w:sz w:val="18"/>
          <w:szCs w:val="18"/>
        </w:rPr>
      </w:pPr>
      <w:r w:rsidRPr="00C96057">
        <w:rPr>
          <w:sz w:val="18"/>
          <w:szCs w:val="18"/>
        </w:rPr>
        <w:t>к административному регламенту</w:t>
      </w:r>
    </w:p>
    <w:p w:rsidR="00C96057" w:rsidRPr="00C96057" w:rsidRDefault="00C96057" w:rsidP="00C96057">
      <w:pPr>
        <w:widowControl w:val="0"/>
        <w:autoSpaceDE w:val="0"/>
        <w:autoSpaceDN w:val="0"/>
        <w:adjustRightInd w:val="0"/>
        <w:spacing w:line="360" w:lineRule="auto"/>
        <w:jc w:val="center"/>
        <w:outlineLvl w:val="2"/>
        <w:rPr>
          <w:b/>
          <w:sz w:val="18"/>
          <w:szCs w:val="18"/>
        </w:rPr>
      </w:pPr>
    </w:p>
    <w:p w:rsidR="00C96057" w:rsidRPr="00C96057" w:rsidRDefault="00C96057" w:rsidP="00C96057">
      <w:pPr>
        <w:widowControl w:val="0"/>
        <w:autoSpaceDE w:val="0"/>
        <w:autoSpaceDN w:val="0"/>
        <w:adjustRightInd w:val="0"/>
        <w:jc w:val="center"/>
        <w:outlineLvl w:val="2"/>
        <w:rPr>
          <w:b/>
          <w:sz w:val="18"/>
          <w:szCs w:val="18"/>
        </w:rPr>
      </w:pPr>
      <w:r w:rsidRPr="00C96057">
        <w:rPr>
          <w:b/>
          <w:sz w:val="18"/>
          <w:szCs w:val="1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96057" w:rsidRPr="00C96057" w:rsidRDefault="00C96057" w:rsidP="00C96057">
      <w:pPr>
        <w:widowControl w:val="0"/>
        <w:autoSpaceDE w:val="0"/>
        <w:autoSpaceDN w:val="0"/>
        <w:adjustRightInd w:val="0"/>
        <w:spacing w:line="360" w:lineRule="auto"/>
        <w:jc w:val="both"/>
        <w:outlineLvl w:val="2"/>
        <w:rPr>
          <w:sz w:val="18"/>
          <w:szCs w:val="18"/>
        </w:rPr>
      </w:pPr>
    </w:p>
    <w:p w:rsidR="00C96057" w:rsidRPr="00C96057" w:rsidRDefault="00C96057" w:rsidP="00C96057">
      <w:pPr>
        <w:autoSpaceDE w:val="0"/>
        <w:autoSpaceDN w:val="0"/>
        <w:adjustRightInd w:val="0"/>
        <w:ind w:firstLine="709"/>
        <w:jc w:val="both"/>
        <w:rPr>
          <w:b/>
          <w:sz w:val="18"/>
          <w:szCs w:val="18"/>
        </w:rPr>
      </w:pPr>
      <w:r w:rsidRPr="00C96057">
        <w:rPr>
          <w:b/>
          <w:sz w:val="18"/>
          <w:szCs w:val="18"/>
        </w:rPr>
        <w:t>1. Администрация Зоркальцевского</w:t>
      </w:r>
      <w:r>
        <w:rPr>
          <w:b/>
          <w:sz w:val="18"/>
          <w:szCs w:val="18"/>
        </w:rPr>
        <w:t xml:space="preserve"> </w:t>
      </w:r>
      <w:r w:rsidRPr="00C96057">
        <w:rPr>
          <w:b/>
          <w:sz w:val="18"/>
          <w:szCs w:val="18"/>
        </w:rPr>
        <w:t>сельского поселения</w:t>
      </w:r>
    </w:p>
    <w:p w:rsidR="00C96057" w:rsidRPr="00C96057" w:rsidRDefault="00C96057" w:rsidP="00C96057">
      <w:pPr>
        <w:autoSpaceDE w:val="0"/>
        <w:autoSpaceDN w:val="0"/>
        <w:adjustRightInd w:val="0"/>
        <w:ind w:firstLine="709"/>
        <w:jc w:val="both"/>
        <w:rPr>
          <w:sz w:val="18"/>
          <w:szCs w:val="18"/>
        </w:rPr>
      </w:pPr>
      <w:r w:rsidRPr="00C96057">
        <w:rPr>
          <w:sz w:val="18"/>
          <w:szCs w:val="18"/>
        </w:rPr>
        <w:t>Место нахождения Администрации: 634515, Томская область, Томский район, с. Зоркальцево, ул. Совхозная, д. 14</w:t>
      </w:r>
    </w:p>
    <w:p w:rsidR="00C96057" w:rsidRPr="00C96057" w:rsidRDefault="00C96057" w:rsidP="00C96057">
      <w:pPr>
        <w:autoSpaceDE w:val="0"/>
        <w:autoSpaceDN w:val="0"/>
        <w:adjustRightInd w:val="0"/>
        <w:ind w:firstLine="709"/>
        <w:jc w:val="both"/>
        <w:rPr>
          <w:sz w:val="18"/>
          <w:szCs w:val="18"/>
        </w:rPr>
      </w:pPr>
      <w:r w:rsidRPr="00C96057">
        <w:rPr>
          <w:sz w:val="18"/>
          <w:szCs w:val="18"/>
        </w:rPr>
        <w:t>График работы Администрации Зоркальцевского сельского поселения</w:t>
      </w:r>
    </w:p>
    <w:p w:rsidR="00C96057" w:rsidRPr="00C96057" w:rsidRDefault="00C96057" w:rsidP="00C96057">
      <w:pPr>
        <w:autoSpaceDE w:val="0"/>
        <w:autoSpaceDN w:val="0"/>
        <w:adjustRightInd w:val="0"/>
        <w:ind w:firstLine="709"/>
        <w:jc w:val="both"/>
        <w:rPr>
          <w:sz w:val="18"/>
          <w:szCs w:val="1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4"/>
      </w:tblGrid>
      <w:tr w:rsidR="00C96057" w:rsidRPr="00C96057" w:rsidTr="00661D18">
        <w:trPr>
          <w:jc w:val="center"/>
        </w:trPr>
        <w:tc>
          <w:tcPr>
            <w:tcW w:w="1155" w:type="pct"/>
          </w:tcPr>
          <w:p w:rsidR="00C96057" w:rsidRPr="00C96057" w:rsidRDefault="00C96057" w:rsidP="00C96057">
            <w:pPr>
              <w:tabs>
                <w:tab w:val="left" w:pos="1276"/>
              </w:tabs>
              <w:spacing w:line="360" w:lineRule="auto"/>
              <w:rPr>
                <w:i/>
                <w:color w:val="000000"/>
                <w:sz w:val="18"/>
                <w:szCs w:val="18"/>
              </w:rPr>
            </w:pPr>
            <w:r w:rsidRPr="00C96057">
              <w:rPr>
                <w:noProof/>
                <w:color w:val="000000"/>
                <w:sz w:val="18"/>
                <w:szCs w:val="18"/>
              </w:rPr>
              <w:t>Понедельник:</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color w:val="000000"/>
                <w:sz w:val="18"/>
                <w:szCs w:val="18"/>
              </w:rPr>
              <w:t>С 9.00 до 17.00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color w:val="000000"/>
                <w:sz w:val="18"/>
                <w:szCs w:val="18"/>
                <w:lang w:val="en-US"/>
              </w:rPr>
            </w:pPr>
            <w:r w:rsidRPr="00C96057">
              <w:rPr>
                <w:noProof/>
                <w:color w:val="000000"/>
                <w:sz w:val="18"/>
                <w:szCs w:val="18"/>
              </w:rPr>
              <w:t>Вторник</w:t>
            </w:r>
            <w:r w:rsidRPr="00C96057">
              <w:rPr>
                <w:noProof/>
                <w:color w:val="000000"/>
                <w:sz w:val="18"/>
                <w:szCs w:val="18"/>
                <w:lang w:val="en-US"/>
              </w:rPr>
              <w:t>:</w:t>
            </w:r>
          </w:p>
        </w:tc>
        <w:tc>
          <w:tcPr>
            <w:tcW w:w="3845" w:type="pct"/>
          </w:tcPr>
          <w:p w:rsidR="00C96057" w:rsidRPr="00C96057" w:rsidRDefault="00C96057" w:rsidP="00C96057">
            <w:pPr>
              <w:spacing w:after="200" w:line="276" w:lineRule="auto"/>
              <w:jc w:val="center"/>
              <w:rPr>
                <w:sz w:val="18"/>
                <w:szCs w:val="18"/>
              </w:rPr>
            </w:pPr>
            <w:r w:rsidRPr="00C96057">
              <w:rPr>
                <w:i/>
                <w:color w:val="000000"/>
                <w:sz w:val="18"/>
                <w:szCs w:val="18"/>
              </w:rPr>
              <w:t>С 9.00 до 17.00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rPr>
            </w:pPr>
            <w:r w:rsidRPr="00C96057">
              <w:rPr>
                <w:noProof/>
                <w:color w:val="000000"/>
                <w:sz w:val="18"/>
                <w:szCs w:val="18"/>
                <w:lang w:val="en-US"/>
              </w:rPr>
              <w:t>С</w:t>
            </w:r>
            <w:r w:rsidRPr="00C96057">
              <w:rPr>
                <w:noProof/>
                <w:color w:val="000000"/>
                <w:sz w:val="18"/>
                <w:szCs w:val="18"/>
              </w:rPr>
              <w:t>реда:</w:t>
            </w:r>
          </w:p>
        </w:tc>
        <w:tc>
          <w:tcPr>
            <w:tcW w:w="3845" w:type="pct"/>
          </w:tcPr>
          <w:p w:rsidR="00C96057" w:rsidRPr="00C96057" w:rsidRDefault="00C96057" w:rsidP="00C96057">
            <w:pPr>
              <w:spacing w:after="200" w:line="276" w:lineRule="auto"/>
              <w:jc w:val="center"/>
              <w:rPr>
                <w:sz w:val="18"/>
                <w:szCs w:val="18"/>
              </w:rPr>
            </w:pPr>
            <w:r w:rsidRPr="00C96057">
              <w:rPr>
                <w:i/>
                <w:color w:val="000000"/>
                <w:sz w:val="18"/>
                <w:szCs w:val="18"/>
              </w:rPr>
              <w:t>С 9.00 до 17.00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color w:val="000000"/>
                <w:sz w:val="18"/>
                <w:szCs w:val="18"/>
                <w:lang w:val="en-US"/>
              </w:rPr>
            </w:pPr>
            <w:r w:rsidRPr="00C96057">
              <w:rPr>
                <w:noProof/>
                <w:color w:val="000000"/>
                <w:sz w:val="18"/>
                <w:szCs w:val="18"/>
              </w:rPr>
              <w:t>Четверг</w:t>
            </w:r>
            <w:r w:rsidRPr="00C96057">
              <w:rPr>
                <w:noProof/>
                <w:color w:val="000000"/>
                <w:sz w:val="18"/>
                <w:szCs w:val="18"/>
                <w:lang w:val="en-US"/>
              </w:rPr>
              <w:t>:</w:t>
            </w:r>
          </w:p>
        </w:tc>
        <w:tc>
          <w:tcPr>
            <w:tcW w:w="3845" w:type="pct"/>
          </w:tcPr>
          <w:p w:rsidR="00C96057" w:rsidRPr="00C96057" w:rsidRDefault="00C96057" w:rsidP="00C96057">
            <w:pPr>
              <w:spacing w:after="200" w:line="276" w:lineRule="auto"/>
              <w:jc w:val="center"/>
              <w:rPr>
                <w:sz w:val="18"/>
                <w:szCs w:val="18"/>
              </w:rPr>
            </w:pPr>
            <w:r w:rsidRPr="00C96057">
              <w:rPr>
                <w:i/>
                <w:color w:val="000000"/>
                <w:sz w:val="18"/>
                <w:szCs w:val="18"/>
              </w:rPr>
              <w:t>С 9.00 до 17.00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Пятница:</w:t>
            </w:r>
          </w:p>
        </w:tc>
        <w:tc>
          <w:tcPr>
            <w:tcW w:w="3845" w:type="pct"/>
          </w:tcPr>
          <w:p w:rsidR="00C96057" w:rsidRPr="00C96057" w:rsidRDefault="00C96057" w:rsidP="00C96057">
            <w:pPr>
              <w:spacing w:after="200" w:line="276" w:lineRule="auto"/>
              <w:jc w:val="center"/>
              <w:rPr>
                <w:sz w:val="18"/>
                <w:szCs w:val="18"/>
              </w:rPr>
            </w:pPr>
            <w:r w:rsidRPr="00C96057">
              <w:rPr>
                <w:i/>
                <w:color w:val="000000"/>
                <w:sz w:val="18"/>
                <w:szCs w:val="18"/>
              </w:rPr>
              <w:t>С 9.00 до 17.00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rPr>
            </w:pPr>
            <w:r w:rsidRPr="00C96057">
              <w:rPr>
                <w:noProof/>
                <w:color w:val="000000"/>
                <w:sz w:val="18"/>
                <w:szCs w:val="18"/>
                <w:lang w:val="en-US"/>
              </w:rPr>
              <w:t>Суббота</w:t>
            </w:r>
            <w:r w:rsidRPr="00C96057">
              <w:rPr>
                <w:noProof/>
                <w:color w:val="000000"/>
                <w:sz w:val="18"/>
                <w:szCs w:val="18"/>
              </w:rPr>
              <w:t>:</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noProof/>
                <w:color w:val="000000"/>
                <w:sz w:val="18"/>
                <w:szCs w:val="18"/>
                <w:lang w:val="en-US"/>
              </w:rPr>
              <w:t>выходной день</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lastRenderedPageBreak/>
              <w:t>Воскресенье:</w:t>
            </w:r>
          </w:p>
        </w:tc>
        <w:tc>
          <w:tcPr>
            <w:tcW w:w="3845" w:type="pct"/>
            <w:vAlign w:val="center"/>
          </w:tcPr>
          <w:p w:rsidR="00C96057" w:rsidRPr="00C96057" w:rsidRDefault="00C96057" w:rsidP="00C96057">
            <w:pPr>
              <w:tabs>
                <w:tab w:val="left" w:pos="1276"/>
              </w:tabs>
              <w:spacing w:line="360" w:lineRule="auto"/>
              <w:jc w:val="center"/>
              <w:rPr>
                <w:i/>
                <w:noProof/>
                <w:color w:val="000000"/>
                <w:sz w:val="18"/>
                <w:szCs w:val="18"/>
              </w:rPr>
            </w:pPr>
            <w:r w:rsidRPr="00C96057">
              <w:rPr>
                <w:i/>
                <w:noProof/>
                <w:color w:val="000000"/>
                <w:sz w:val="18"/>
                <w:szCs w:val="18"/>
                <w:lang w:val="en-US"/>
              </w:rPr>
              <w:t>выходной день</w:t>
            </w:r>
          </w:p>
        </w:tc>
      </w:tr>
    </w:tbl>
    <w:p w:rsidR="00C96057" w:rsidRPr="00C96057" w:rsidRDefault="00C96057" w:rsidP="00C96057">
      <w:pPr>
        <w:autoSpaceDE w:val="0"/>
        <w:autoSpaceDN w:val="0"/>
        <w:adjustRightInd w:val="0"/>
        <w:spacing w:line="360" w:lineRule="auto"/>
        <w:ind w:firstLine="540"/>
        <w:jc w:val="both"/>
        <w:rPr>
          <w:sz w:val="18"/>
          <w:szCs w:val="18"/>
        </w:rPr>
      </w:pPr>
    </w:p>
    <w:p w:rsidR="00C96057" w:rsidRPr="00C96057" w:rsidRDefault="00C96057" w:rsidP="00C96057">
      <w:pPr>
        <w:autoSpaceDE w:val="0"/>
        <w:autoSpaceDN w:val="0"/>
        <w:adjustRightInd w:val="0"/>
        <w:jc w:val="both"/>
        <w:rPr>
          <w:sz w:val="18"/>
          <w:szCs w:val="18"/>
        </w:rPr>
      </w:pPr>
    </w:p>
    <w:p w:rsidR="00C96057" w:rsidRPr="00C96057" w:rsidRDefault="00C96057" w:rsidP="00C96057">
      <w:pPr>
        <w:autoSpaceDE w:val="0"/>
        <w:autoSpaceDN w:val="0"/>
        <w:adjustRightInd w:val="0"/>
        <w:ind w:firstLine="709"/>
        <w:jc w:val="both"/>
        <w:rPr>
          <w:sz w:val="18"/>
          <w:szCs w:val="18"/>
        </w:rPr>
      </w:pPr>
      <w:r w:rsidRPr="00C96057">
        <w:rPr>
          <w:sz w:val="18"/>
          <w:szCs w:val="18"/>
        </w:rPr>
        <w:t>График работы Специалиста Администрации Зоркальцевского сельского поселения, ответственного за предоставление муниципальной услуги</w:t>
      </w:r>
    </w:p>
    <w:p w:rsidR="00C96057" w:rsidRPr="00C96057" w:rsidRDefault="00C96057" w:rsidP="00C96057">
      <w:pPr>
        <w:autoSpaceDE w:val="0"/>
        <w:autoSpaceDN w:val="0"/>
        <w:adjustRightInd w:val="0"/>
        <w:ind w:firstLine="709"/>
        <w:jc w:val="both"/>
        <w:rPr>
          <w:sz w:val="18"/>
          <w:szCs w:val="1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4"/>
      </w:tblGrid>
      <w:tr w:rsidR="00C96057" w:rsidRPr="00C96057" w:rsidTr="00661D18">
        <w:trPr>
          <w:jc w:val="center"/>
        </w:trPr>
        <w:tc>
          <w:tcPr>
            <w:tcW w:w="1155" w:type="pct"/>
          </w:tcPr>
          <w:p w:rsidR="00C96057" w:rsidRPr="00C96057" w:rsidRDefault="00C96057" w:rsidP="00C96057">
            <w:pPr>
              <w:tabs>
                <w:tab w:val="left" w:pos="1276"/>
              </w:tabs>
              <w:spacing w:line="360" w:lineRule="auto"/>
              <w:rPr>
                <w:color w:val="000000"/>
                <w:sz w:val="18"/>
                <w:szCs w:val="18"/>
                <w:lang w:val="en-US"/>
              </w:rPr>
            </w:pPr>
            <w:r w:rsidRPr="00C96057">
              <w:rPr>
                <w:noProof/>
                <w:color w:val="000000"/>
                <w:sz w:val="18"/>
                <w:szCs w:val="18"/>
                <w:lang w:val="en-US"/>
              </w:rPr>
              <w:t>Понедельник:</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color w:val="000000"/>
                <w:sz w:val="18"/>
                <w:szCs w:val="18"/>
              </w:rPr>
              <w:t>С 9.00 до 13.00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color w:val="000000"/>
                <w:sz w:val="18"/>
                <w:szCs w:val="18"/>
                <w:lang w:val="en-US"/>
              </w:rPr>
            </w:pPr>
            <w:r w:rsidRPr="00C96057">
              <w:rPr>
                <w:noProof/>
                <w:color w:val="000000"/>
                <w:sz w:val="18"/>
                <w:szCs w:val="18"/>
              </w:rPr>
              <w:t>Вторник</w:t>
            </w:r>
            <w:r w:rsidRPr="00C96057">
              <w:rPr>
                <w:noProof/>
                <w:color w:val="000000"/>
                <w:sz w:val="18"/>
                <w:szCs w:val="18"/>
                <w:lang w:val="en-US"/>
              </w:rPr>
              <w:t>:</w:t>
            </w:r>
          </w:p>
        </w:tc>
        <w:tc>
          <w:tcPr>
            <w:tcW w:w="3845" w:type="pct"/>
          </w:tcPr>
          <w:p w:rsidR="00C96057" w:rsidRPr="00C96057" w:rsidRDefault="00C96057" w:rsidP="00C96057">
            <w:pPr>
              <w:spacing w:after="200" w:line="276" w:lineRule="auto"/>
              <w:jc w:val="center"/>
              <w:rPr>
                <w:sz w:val="18"/>
                <w:szCs w:val="18"/>
              </w:rPr>
            </w:pPr>
            <w:r w:rsidRPr="00C96057">
              <w:rPr>
                <w:i/>
                <w:color w:val="000000"/>
                <w:sz w:val="18"/>
                <w:szCs w:val="18"/>
              </w:rPr>
              <w:t>С 9.00 до 13.00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rPr>
            </w:pPr>
            <w:r w:rsidRPr="00C96057">
              <w:rPr>
                <w:noProof/>
                <w:color w:val="000000"/>
                <w:sz w:val="18"/>
                <w:szCs w:val="18"/>
                <w:lang w:val="en-US"/>
              </w:rPr>
              <w:t>С</w:t>
            </w:r>
            <w:r w:rsidRPr="00C96057">
              <w:rPr>
                <w:noProof/>
                <w:color w:val="000000"/>
                <w:sz w:val="18"/>
                <w:szCs w:val="18"/>
              </w:rPr>
              <w:t>реда:</w:t>
            </w:r>
          </w:p>
        </w:tc>
        <w:tc>
          <w:tcPr>
            <w:tcW w:w="3845" w:type="pct"/>
          </w:tcPr>
          <w:p w:rsidR="00C96057" w:rsidRPr="00C96057" w:rsidRDefault="00C96057" w:rsidP="00C96057">
            <w:pPr>
              <w:spacing w:after="200" w:line="276" w:lineRule="auto"/>
              <w:jc w:val="center"/>
              <w:rPr>
                <w:sz w:val="18"/>
                <w:szCs w:val="18"/>
              </w:rPr>
            </w:pPr>
            <w:r w:rsidRPr="00C96057">
              <w:rPr>
                <w:i/>
                <w:color w:val="000000"/>
                <w:sz w:val="18"/>
                <w:szCs w:val="18"/>
              </w:rPr>
              <w:t>С 9.00 до 13.00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color w:val="000000"/>
                <w:sz w:val="18"/>
                <w:szCs w:val="18"/>
                <w:lang w:val="en-US"/>
              </w:rPr>
            </w:pPr>
            <w:r w:rsidRPr="00C96057">
              <w:rPr>
                <w:noProof/>
                <w:color w:val="000000"/>
                <w:sz w:val="18"/>
                <w:szCs w:val="18"/>
              </w:rPr>
              <w:t>Четверг</w:t>
            </w:r>
            <w:r w:rsidRPr="00C96057">
              <w:rPr>
                <w:noProof/>
                <w:color w:val="000000"/>
                <w:sz w:val="18"/>
                <w:szCs w:val="18"/>
                <w:lang w:val="en-US"/>
              </w:rPr>
              <w:t>:</w:t>
            </w:r>
          </w:p>
        </w:tc>
        <w:tc>
          <w:tcPr>
            <w:tcW w:w="3845" w:type="pct"/>
          </w:tcPr>
          <w:p w:rsidR="00C96057" w:rsidRPr="00C96057" w:rsidRDefault="00C96057" w:rsidP="00C96057">
            <w:pPr>
              <w:spacing w:after="200" w:line="276" w:lineRule="auto"/>
              <w:jc w:val="center"/>
              <w:rPr>
                <w:sz w:val="18"/>
                <w:szCs w:val="18"/>
              </w:rPr>
            </w:pPr>
            <w:r w:rsidRPr="00C96057">
              <w:rPr>
                <w:i/>
                <w:color w:val="000000"/>
                <w:sz w:val="18"/>
                <w:szCs w:val="18"/>
              </w:rPr>
              <w:t>С 14.00 до 17.00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Пятница:</w:t>
            </w:r>
          </w:p>
        </w:tc>
        <w:tc>
          <w:tcPr>
            <w:tcW w:w="3845" w:type="pct"/>
          </w:tcPr>
          <w:p w:rsidR="00C96057" w:rsidRPr="00C96057" w:rsidRDefault="00C96057" w:rsidP="00C96057">
            <w:pPr>
              <w:spacing w:after="200" w:line="276" w:lineRule="auto"/>
              <w:jc w:val="center"/>
              <w:rPr>
                <w:sz w:val="18"/>
                <w:szCs w:val="18"/>
              </w:rPr>
            </w:pPr>
            <w:r w:rsidRPr="00C96057">
              <w:rPr>
                <w:i/>
                <w:color w:val="000000"/>
                <w:sz w:val="18"/>
                <w:szCs w:val="18"/>
              </w:rPr>
              <w:t>Не приёмный день</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Суббота</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noProof/>
                <w:color w:val="000000"/>
                <w:sz w:val="18"/>
                <w:szCs w:val="18"/>
                <w:lang w:val="en-US"/>
              </w:rPr>
              <w:t>выходной день</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Воскресенье:</w:t>
            </w:r>
          </w:p>
        </w:tc>
        <w:tc>
          <w:tcPr>
            <w:tcW w:w="3845" w:type="pct"/>
            <w:vAlign w:val="center"/>
          </w:tcPr>
          <w:p w:rsidR="00C96057" w:rsidRPr="00C96057" w:rsidRDefault="00C96057" w:rsidP="00C96057">
            <w:pPr>
              <w:tabs>
                <w:tab w:val="left" w:pos="1276"/>
              </w:tabs>
              <w:spacing w:line="360" w:lineRule="auto"/>
              <w:jc w:val="center"/>
              <w:rPr>
                <w:i/>
                <w:noProof/>
                <w:color w:val="000000"/>
                <w:sz w:val="18"/>
                <w:szCs w:val="18"/>
              </w:rPr>
            </w:pPr>
            <w:r w:rsidRPr="00C96057">
              <w:rPr>
                <w:i/>
                <w:noProof/>
                <w:color w:val="000000"/>
                <w:sz w:val="18"/>
                <w:szCs w:val="18"/>
                <w:lang w:val="en-US"/>
              </w:rPr>
              <w:t>выходной день</w:t>
            </w:r>
          </w:p>
        </w:tc>
      </w:tr>
    </w:tbl>
    <w:p w:rsidR="00C96057" w:rsidRPr="00C96057" w:rsidRDefault="00C96057" w:rsidP="00C96057">
      <w:pPr>
        <w:tabs>
          <w:tab w:val="left" w:pos="2780"/>
        </w:tabs>
        <w:autoSpaceDE w:val="0"/>
        <w:autoSpaceDN w:val="0"/>
        <w:adjustRightInd w:val="0"/>
        <w:spacing w:line="360" w:lineRule="auto"/>
        <w:ind w:firstLine="540"/>
        <w:jc w:val="both"/>
        <w:rPr>
          <w:sz w:val="18"/>
          <w:szCs w:val="18"/>
        </w:rPr>
      </w:pPr>
      <w:r w:rsidRPr="00C96057">
        <w:rPr>
          <w:sz w:val="18"/>
          <w:szCs w:val="18"/>
        </w:rPr>
        <w:tab/>
      </w:r>
    </w:p>
    <w:p w:rsidR="00C96057" w:rsidRPr="00C96057" w:rsidRDefault="00C96057" w:rsidP="00C96057">
      <w:pPr>
        <w:autoSpaceDE w:val="0"/>
        <w:autoSpaceDN w:val="0"/>
        <w:adjustRightInd w:val="0"/>
        <w:spacing w:before="120" w:line="276" w:lineRule="auto"/>
        <w:ind w:firstLine="709"/>
        <w:jc w:val="both"/>
        <w:rPr>
          <w:i/>
          <w:sz w:val="18"/>
          <w:szCs w:val="18"/>
        </w:rPr>
      </w:pPr>
      <w:r w:rsidRPr="00C96057">
        <w:rPr>
          <w:sz w:val="18"/>
          <w:szCs w:val="18"/>
        </w:rPr>
        <w:t>Почтовый адрес Администрации Зоркальцевского сельского поселения: 634515 Томская область, Томский район, с. Зоркальцево, ул. Совхозная, д. 14.</w:t>
      </w:r>
    </w:p>
    <w:p w:rsidR="00C96057" w:rsidRPr="00C96057" w:rsidRDefault="00C96057" w:rsidP="00C96057">
      <w:pPr>
        <w:autoSpaceDE w:val="0"/>
        <w:autoSpaceDN w:val="0"/>
        <w:adjustRightInd w:val="0"/>
        <w:spacing w:line="276" w:lineRule="auto"/>
        <w:ind w:firstLine="709"/>
        <w:jc w:val="both"/>
        <w:rPr>
          <w:sz w:val="18"/>
          <w:szCs w:val="18"/>
        </w:rPr>
      </w:pPr>
      <w:r w:rsidRPr="00C96057">
        <w:rPr>
          <w:sz w:val="18"/>
          <w:szCs w:val="18"/>
        </w:rPr>
        <w:t>Контактный телефон: 8 (3822) 915-319, 915-349</w:t>
      </w:r>
    </w:p>
    <w:p w:rsidR="00C96057" w:rsidRPr="00C96057" w:rsidRDefault="00C96057" w:rsidP="00C96057">
      <w:pPr>
        <w:autoSpaceDE w:val="0"/>
        <w:autoSpaceDN w:val="0"/>
        <w:adjustRightInd w:val="0"/>
        <w:spacing w:line="276" w:lineRule="auto"/>
        <w:ind w:firstLine="709"/>
        <w:jc w:val="both"/>
        <w:rPr>
          <w:sz w:val="18"/>
          <w:szCs w:val="18"/>
        </w:rPr>
      </w:pPr>
      <w:r w:rsidRPr="00C96057">
        <w:rPr>
          <w:sz w:val="18"/>
          <w:szCs w:val="18"/>
        </w:rPr>
        <w:t>Официальный сайт Администрации Зоркальцевского сельского поселения в информационно-коммуникационной сети «Интернет»</w:t>
      </w:r>
      <w:r w:rsidRPr="00C96057">
        <w:rPr>
          <w:i/>
          <w:sz w:val="18"/>
          <w:szCs w:val="18"/>
        </w:rPr>
        <w:t xml:space="preserve">: </w:t>
      </w:r>
      <w:r w:rsidRPr="00C96057">
        <w:rPr>
          <w:sz w:val="18"/>
          <w:szCs w:val="18"/>
        </w:rPr>
        <w:t>http://www.</w:t>
      </w:r>
      <w:proofErr w:type="spellStart"/>
      <w:r w:rsidRPr="00C96057">
        <w:rPr>
          <w:sz w:val="18"/>
          <w:szCs w:val="18"/>
          <w:lang w:val="en-US"/>
        </w:rPr>
        <w:t>zorkpos</w:t>
      </w:r>
      <w:proofErr w:type="spellEnd"/>
      <w:r w:rsidRPr="00C96057">
        <w:rPr>
          <w:sz w:val="18"/>
          <w:szCs w:val="18"/>
        </w:rPr>
        <w:t>.tomsk.ru/</w:t>
      </w:r>
    </w:p>
    <w:p w:rsidR="00C96057" w:rsidRPr="00C96057" w:rsidRDefault="00C96057" w:rsidP="00C96057">
      <w:pPr>
        <w:autoSpaceDE w:val="0"/>
        <w:autoSpaceDN w:val="0"/>
        <w:adjustRightInd w:val="0"/>
        <w:spacing w:line="276" w:lineRule="auto"/>
        <w:ind w:firstLine="709"/>
        <w:jc w:val="both"/>
        <w:rPr>
          <w:sz w:val="18"/>
          <w:szCs w:val="18"/>
        </w:rPr>
      </w:pPr>
      <w:r w:rsidRPr="00C96057">
        <w:rPr>
          <w:sz w:val="18"/>
          <w:szCs w:val="18"/>
        </w:rPr>
        <w:t xml:space="preserve">Адрес электронной почты Администрации Зоркальцевского сельского поселения в сети Интернет: </w:t>
      </w:r>
      <w:hyperlink r:id="rId10" w:history="1">
        <w:r w:rsidRPr="00C96057">
          <w:rPr>
            <w:color w:val="000080"/>
            <w:sz w:val="18"/>
            <w:szCs w:val="18"/>
            <w:u w:val="single"/>
            <w:shd w:val="clear" w:color="auto" w:fill="FFFFFF"/>
            <w:lang w:val="en-US"/>
          </w:rPr>
          <w:t>zorkpos</w:t>
        </w:r>
        <w:r w:rsidRPr="00C96057">
          <w:rPr>
            <w:color w:val="000080"/>
            <w:sz w:val="18"/>
            <w:szCs w:val="18"/>
            <w:u w:val="single"/>
            <w:shd w:val="clear" w:color="auto" w:fill="FFFFFF"/>
          </w:rPr>
          <w:t>@</w:t>
        </w:r>
        <w:r w:rsidRPr="00C96057">
          <w:rPr>
            <w:color w:val="000080"/>
            <w:sz w:val="18"/>
            <w:szCs w:val="18"/>
            <w:u w:val="single"/>
            <w:shd w:val="clear" w:color="auto" w:fill="FFFFFF"/>
            <w:lang w:val="en-US"/>
          </w:rPr>
          <w:t>narod</w:t>
        </w:r>
        <w:r w:rsidRPr="00C96057">
          <w:rPr>
            <w:color w:val="000080"/>
            <w:sz w:val="18"/>
            <w:szCs w:val="18"/>
            <w:u w:val="single"/>
            <w:shd w:val="clear" w:color="auto" w:fill="FFFFFF"/>
          </w:rPr>
          <w:t>.</w:t>
        </w:r>
        <w:proofErr w:type="spellStart"/>
        <w:r w:rsidRPr="00C96057">
          <w:rPr>
            <w:color w:val="000080"/>
            <w:sz w:val="18"/>
            <w:szCs w:val="18"/>
            <w:u w:val="single"/>
            <w:shd w:val="clear" w:color="auto" w:fill="FFFFFF"/>
          </w:rPr>
          <w:t>ru</w:t>
        </w:r>
        <w:proofErr w:type="spellEnd"/>
      </w:hyperlink>
    </w:p>
    <w:p w:rsidR="00C96057" w:rsidRPr="00C96057" w:rsidRDefault="00C96057" w:rsidP="00C96057">
      <w:pPr>
        <w:autoSpaceDE w:val="0"/>
        <w:autoSpaceDN w:val="0"/>
        <w:adjustRightInd w:val="0"/>
        <w:spacing w:before="120" w:line="276" w:lineRule="auto"/>
        <w:ind w:firstLine="709"/>
        <w:jc w:val="both"/>
        <w:rPr>
          <w:b/>
          <w:sz w:val="18"/>
          <w:szCs w:val="18"/>
        </w:rPr>
      </w:pPr>
    </w:p>
    <w:p w:rsidR="00C96057" w:rsidRPr="00C96057" w:rsidRDefault="00C96057" w:rsidP="00C96057">
      <w:pPr>
        <w:autoSpaceDE w:val="0"/>
        <w:autoSpaceDN w:val="0"/>
        <w:adjustRightInd w:val="0"/>
        <w:spacing w:before="120" w:line="276" w:lineRule="auto"/>
        <w:ind w:firstLine="709"/>
        <w:jc w:val="both"/>
        <w:rPr>
          <w:b/>
          <w:sz w:val="18"/>
          <w:szCs w:val="18"/>
        </w:rPr>
      </w:pPr>
      <w:r w:rsidRPr="00C96057">
        <w:rPr>
          <w:b/>
          <w:sz w:val="18"/>
          <w:szCs w:val="18"/>
        </w:rPr>
        <w:t>2. Управление Федеральной службы государственной регистрации, кадастра и картографии по Томской области</w:t>
      </w:r>
    </w:p>
    <w:p w:rsidR="00C96057" w:rsidRPr="00C96057" w:rsidRDefault="00C96057" w:rsidP="00C96057">
      <w:pPr>
        <w:autoSpaceDE w:val="0"/>
        <w:autoSpaceDN w:val="0"/>
        <w:adjustRightInd w:val="0"/>
        <w:spacing w:before="120" w:line="276" w:lineRule="auto"/>
        <w:ind w:firstLine="709"/>
        <w:jc w:val="both"/>
        <w:rPr>
          <w:sz w:val="18"/>
          <w:szCs w:val="18"/>
        </w:rPr>
      </w:pPr>
      <w:r w:rsidRPr="00C96057">
        <w:rPr>
          <w:sz w:val="18"/>
          <w:szCs w:val="18"/>
        </w:rPr>
        <w:t>Место нахождения: 634003, г. Томск, ул. Пушкина, д. 34/1</w:t>
      </w:r>
    </w:p>
    <w:p w:rsidR="00C96057" w:rsidRPr="00C96057" w:rsidRDefault="00C96057" w:rsidP="00C96057">
      <w:pPr>
        <w:autoSpaceDE w:val="0"/>
        <w:autoSpaceDN w:val="0"/>
        <w:adjustRightInd w:val="0"/>
        <w:spacing w:before="120" w:line="276" w:lineRule="auto"/>
        <w:ind w:firstLine="709"/>
        <w:jc w:val="both"/>
        <w:rPr>
          <w:sz w:val="18"/>
          <w:szCs w:val="18"/>
        </w:rPr>
      </w:pPr>
      <w:r w:rsidRPr="00C96057">
        <w:rPr>
          <w:sz w:val="18"/>
          <w:szCs w:val="18"/>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4"/>
      </w:tblGrid>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Понедельник:</w:t>
            </w:r>
          </w:p>
        </w:tc>
        <w:tc>
          <w:tcPr>
            <w:tcW w:w="3845" w:type="pct"/>
            <w:vAlign w:val="center"/>
          </w:tcPr>
          <w:p w:rsidR="00C96057" w:rsidRPr="00C96057" w:rsidRDefault="00C96057" w:rsidP="00C96057">
            <w:pPr>
              <w:tabs>
                <w:tab w:val="left" w:pos="1276"/>
              </w:tabs>
              <w:spacing w:line="360" w:lineRule="auto"/>
              <w:jc w:val="center"/>
              <w:rPr>
                <w:noProof/>
                <w:color w:val="000000"/>
                <w:sz w:val="18"/>
                <w:szCs w:val="18"/>
                <w:lang w:val="en-US"/>
              </w:rPr>
            </w:pPr>
            <w:r w:rsidRPr="00C96057">
              <w:rPr>
                <w:noProof/>
                <w:color w:val="000000"/>
                <w:sz w:val="18"/>
                <w:szCs w:val="18"/>
                <w:lang w:val="en-US"/>
              </w:rPr>
              <w:t>с 9.00 до 18.00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Вторник:</w:t>
            </w:r>
          </w:p>
        </w:tc>
        <w:tc>
          <w:tcPr>
            <w:tcW w:w="3845" w:type="pct"/>
          </w:tcPr>
          <w:p w:rsidR="00C96057" w:rsidRPr="00C96057" w:rsidRDefault="00C96057" w:rsidP="00C96057">
            <w:pPr>
              <w:tabs>
                <w:tab w:val="left" w:pos="1276"/>
              </w:tabs>
              <w:spacing w:line="360" w:lineRule="auto"/>
              <w:jc w:val="center"/>
              <w:rPr>
                <w:noProof/>
                <w:color w:val="000000"/>
                <w:sz w:val="18"/>
                <w:szCs w:val="18"/>
                <w:lang w:val="en-US"/>
              </w:rPr>
            </w:pPr>
            <w:r w:rsidRPr="00C96057">
              <w:rPr>
                <w:noProof/>
                <w:color w:val="000000"/>
                <w:sz w:val="18"/>
                <w:szCs w:val="18"/>
                <w:lang w:val="en-US"/>
              </w:rPr>
              <w:t>с 9.00 до 18.00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Среда:</w:t>
            </w:r>
          </w:p>
        </w:tc>
        <w:tc>
          <w:tcPr>
            <w:tcW w:w="3845" w:type="pct"/>
          </w:tcPr>
          <w:p w:rsidR="00C96057" w:rsidRPr="00C96057" w:rsidRDefault="00C96057" w:rsidP="00C96057">
            <w:pPr>
              <w:tabs>
                <w:tab w:val="left" w:pos="1276"/>
              </w:tabs>
              <w:spacing w:line="360" w:lineRule="auto"/>
              <w:jc w:val="center"/>
              <w:rPr>
                <w:noProof/>
                <w:color w:val="000000"/>
                <w:sz w:val="18"/>
                <w:szCs w:val="18"/>
                <w:lang w:val="en-US"/>
              </w:rPr>
            </w:pPr>
            <w:r w:rsidRPr="00C96057">
              <w:rPr>
                <w:noProof/>
                <w:color w:val="000000"/>
                <w:sz w:val="18"/>
                <w:szCs w:val="18"/>
                <w:lang w:val="en-US"/>
              </w:rPr>
              <w:t>с 9.00 до 18.00</w:t>
            </w:r>
          </w:p>
        </w:tc>
      </w:tr>
      <w:tr w:rsidR="00C96057" w:rsidRPr="00C96057" w:rsidTr="00661D18">
        <w:trPr>
          <w:trHeight w:val="70"/>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Четверг:</w:t>
            </w:r>
          </w:p>
        </w:tc>
        <w:tc>
          <w:tcPr>
            <w:tcW w:w="3845" w:type="pct"/>
          </w:tcPr>
          <w:p w:rsidR="00C96057" w:rsidRPr="00C96057" w:rsidRDefault="00C96057" w:rsidP="00C96057">
            <w:pPr>
              <w:tabs>
                <w:tab w:val="left" w:pos="1276"/>
              </w:tabs>
              <w:spacing w:line="360" w:lineRule="auto"/>
              <w:jc w:val="center"/>
              <w:rPr>
                <w:noProof/>
                <w:color w:val="000000"/>
                <w:sz w:val="18"/>
                <w:szCs w:val="18"/>
                <w:lang w:val="en-US"/>
              </w:rPr>
            </w:pPr>
            <w:r w:rsidRPr="00C96057">
              <w:rPr>
                <w:noProof/>
                <w:color w:val="000000"/>
                <w:sz w:val="18"/>
                <w:szCs w:val="18"/>
                <w:lang w:val="en-US"/>
              </w:rPr>
              <w:t>с 9.00 до 18.00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Пятница:</w:t>
            </w:r>
          </w:p>
        </w:tc>
        <w:tc>
          <w:tcPr>
            <w:tcW w:w="3845" w:type="pct"/>
          </w:tcPr>
          <w:p w:rsidR="00C96057" w:rsidRPr="00C96057" w:rsidRDefault="00C96057" w:rsidP="00C96057">
            <w:pPr>
              <w:tabs>
                <w:tab w:val="left" w:pos="1276"/>
              </w:tabs>
              <w:spacing w:line="360" w:lineRule="auto"/>
              <w:jc w:val="center"/>
              <w:rPr>
                <w:noProof/>
                <w:color w:val="000000"/>
                <w:sz w:val="18"/>
                <w:szCs w:val="18"/>
                <w:lang w:val="en-US"/>
              </w:rPr>
            </w:pPr>
            <w:r w:rsidRPr="00C96057">
              <w:rPr>
                <w:noProof/>
                <w:color w:val="000000"/>
                <w:sz w:val="18"/>
                <w:szCs w:val="18"/>
                <w:lang w:val="en-US"/>
              </w:rPr>
              <w:t>с 9.00 до 18.00</w:t>
            </w:r>
          </w:p>
        </w:tc>
      </w:tr>
      <w:tr w:rsidR="00C96057" w:rsidRPr="00C96057" w:rsidTr="00661D18">
        <w:trPr>
          <w:trHeight w:val="70"/>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Суббота:</w:t>
            </w:r>
          </w:p>
        </w:tc>
        <w:tc>
          <w:tcPr>
            <w:tcW w:w="3845" w:type="pct"/>
          </w:tcPr>
          <w:p w:rsidR="00C96057" w:rsidRPr="00C96057" w:rsidRDefault="00C96057" w:rsidP="00C96057">
            <w:pPr>
              <w:tabs>
                <w:tab w:val="left" w:pos="1276"/>
              </w:tabs>
              <w:spacing w:line="360" w:lineRule="auto"/>
              <w:jc w:val="center"/>
              <w:rPr>
                <w:noProof/>
                <w:color w:val="000000"/>
                <w:sz w:val="18"/>
                <w:szCs w:val="18"/>
                <w:lang w:val="en-US"/>
              </w:rPr>
            </w:pPr>
            <w:r w:rsidRPr="00C96057">
              <w:rPr>
                <w:noProof/>
                <w:color w:val="000000"/>
                <w:sz w:val="18"/>
                <w:szCs w:val="18"/>
                <w:lang w:val="en-US"/>
              </w:rPr>
              <w:t>выходной день</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Воскресенье:</w:t>
            </w:r>
          </w:p>
        </w:tc>
        <w:tc>
          <w:tcPr>
            <w:tcW w:w="3845" w:type="pct"/>
          </w:tcPr>
          <w:p w:rsidR="00C96057" w:rsidRPr="00C96057" w:rsidRDefault="00C96057" w:rsidP="00C96057">
            <w:pPr>
              <w:tabs>
                <w:tab w:val="left" w:pos="1276"/>
              </w:tabs>
              <w:spacing w:line="360" w:lineRule="auto"/>
              <w:jc w:val="center"/>
              <w:rPr>
                <w:noProof/>
                <w:color w:val="000000"/>
                <w:sz w:val="18"/>
                <w:szCs w:val="18"/>
                <w:lang w:val="en-US"/>
              </w:rPr>
            </w:pPr>
            <w:r w:rsidRPr="00C96057">
              <w:rPr>
                <w:noProof/>
                <w:color w:val="000000"/>
                <w:sz w:val="18"/>
                <w:szCs w:val="18"/>
                <w:lang w:val="en-US"/>
              </w:rPr>
              <w:t>выходной день</w:t>
            </w:r>
          </w:p>
        </w:tc>
      </w:tr>
    </w:tbl>
    <w:p w:rsidR="00C96057" w:rsidRPr="00C96057" w:rsidRDefault="00C96057" w:rsidP="00C96057">
      <w:pPr>
        <w:autoSpaceDE w:val="0"/>
        <w:autoSpaceDN w:val="0"/>
        <w:adjustRightInd w:val="0"/>
        <w:spacing w:line="276" w:lineRule="auto"/>
        <w:ind w:firstLine="709"/>
        <w:jc w:val="both"/>
        <w:rPr>
          <w:sz w:val="18"/>
          <w:szCs w:val="18"/>
        </w:rPr>
      </w:pPr>
      <w:r w:rsidRPr="00C96057">
        <w:rPr>
          <w:sz w:val="18"/>
          <w:szCs w:val="18"/>
        </w:rPr>
        <w:t>Контактный телефон: 8 (3822) 65-19-39 (многоканальный)</w:t>
      </w:r>
    </w:p>
    <w:p w:rsidR="00C96057" w:rsidRPr="00C96057" w:rsidRDefault="00C96057" w:rsidP="00C96057">
      <w:pPr>
        <w:autoSpaceDE w:val="0"/>
        <w:autoSpaceDN w:val="0"/>
        <w:adjustRightInd w:val="0"/>
        <w:spacing w:line="276" w:lineRule="auto"/>
        <w:ind w:firstLine="709"/>
        <w:jc w:val="both"/>
        <w:rPr>
          <w:sz w:val="18"/>
          <w:szCs w:val="18"/>
        </w:rPr>
      </w:pPr>
      <w:r w:rsidRPr="00C96057">
        <w:rPr>
          <w:sz w:val="18"/>
          <w:szCs w:val="18"/>
        </w:rPr>
        <w:t xml:space="preserve">Официальный сайт Управления в информационно-коммуникационной сети «Интернет»: </w:t>
      </w:r>
      <w:hyperlink r:id="rId11" w:history="1">
        <w:r w:rsidRPr="00C96057">
          <w:rPr>
            <w:sz w:val="18"/>
            <w:szCs w:val="18"/>
          </w:rPr>
          <w:t>http://to70.rosreestr.ru/</w:t>
        </w:r>
      </w:hyperlink>
    </w:p>
    <w:p w:rsidR="00C96057" w:rsidRPr="00C96057" w:rsidRDefault="00C96057" w:rsidP="00C96057">
      <w:pPr>
        <w:autoSpaceDE w:val="0"/>
        <w:autoSpaceDN w:val="0"/>
        <w:adjustRightInd w:val="0"/>
        <w:spacing w:line="276" w:lineRule="auto"/>
        <w:ind w:firstLine="709"/>
        <w:jc w:val="both"/>
        <w:rPr>
          <w:sz w:val="18"/>
          <w:szCs w:val="18"/>
        </w:rPr>
      </w:pPr>
    </w:p>
    <w:p w:rsidR="00C96057" w:rsidRPr="00C96057" w:rsidRDefault="00C96057" w:rsidP="00C96057">
      <w:pPr>
        <w:widowControl w:val="0"/>
        <w:autoSpaceDE w:val="0"/>
        <w:autoSpaceDN w:val="0"/>
        <w:adjustRightInd w:val="0"/>
        <w:spacing w:line="276" w:lineRule="auto"/>
        <w:ind w:firstLine="709"/>
        <w:jc w:val="both"/>
        <w:outlineLvl w:val="2"/>
        <w:rPr>
          <w:b/>
          <w:i/>
          <w:sz w:val="18"/>
          <w:szCs w:val="18"/>
        </w:rPr>
      </w:pPr>
      <w:r w:rsidRPr="00C96057">
        <w:rPr>
          <w:b/>
          <w:sz w:val="18"/>
          <w:szCs w:val="18"/>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C96057">
        <w:rPr>
          <w:b/>
          <w:bCs/>
          <w:sz w:val="18"/>
          <w:szCs w:val="18"/>
        </w:rPr>
        <w:t>по Томской области</w:t>
      </w:r>
    </w:p>
    <w:p w:rsidR="00C96057" w:rsidRPr="00C96057" w:rsidRDefault="00C96057" w:rsidP="00C96057">
      <w:pPr>
        <w:autoSpaceDE w:val="0"/>
        <w:autoSpaceDN w:val="0"/>
        <w:adjustRightInd w:val="0"/>
        <w:spacing w:line="360" w:lineRule="auto"/>
        <w:ind w:firstLine="709"/>
        <w:jc w:val="both"/>
        <w:rPr>
          <w:sz w:val="18"/>
          <w:szCs w:val="18"/>
        </w:rPr>
      </w:pPr>
      <w:r w:rsidRPr="00C96057">
        <w:rPr>
          <w:sz w:val="18"/>
          <w:szCs w:val="18"/>
        </w:rPr>
        <w:t>Место нахождения: 634029, г. Томск, ул. Белинского, д. 8</w:t>
      </w:r>
    </w:p>
    <w:p w:rsidR="00C96057" w:rsidRPr="00C96057" w:rsidRDefault="00C96057" w:rsidP="00C96057">
      <w:pPr>
        <w:autoSpaceDE w:val="0"/>
        <w:autoSpaceDN w:val="0"/>
        <w:adjustRightInd w:val="0"/>
        <w:spacing w:line="360" w:lineRule="auto"/>
        <w:ind w:firstLine="709"/>
        <w:jc w:val="both"/>
        <w:rPr>
          <w:sz w:val="18"/>
          <w:szCs w:val="18"/>
        </w:rPr>
      </w:pPr>
      <w:r w:rsidRPr="00C96057">
        <w:rPr>
          <w:sz w:val="18"/>
          <w:szCs w:val="18"/>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4"/>
      </w:tblGrid>
      <w:tr w:rsidR="00C96057" w:rsidRPr="00C96057" w:rsidTr="00661D18">
        <w:trPr>
          <w:jc w:val="center"/>
        </w:trPr>
        <w:tc>
          <w:tcPr>
            <w:tcW w:w="1155" w:type="pct"/>
          </w:tcPr>
          <w:p w:rsidR="00C96057" w:rsidRPr="00C96057" w:rsidRDefault="00C96057" w:rsidP="00C96057">
            <w:pPr>
              <w:tabs>
                <w:tab w:val="left" w:pos="1276"/>
              </w:tabs>
              <w:spacing w:line="360" w:lineRule="auto"/>
              <w:rPr>
                <w:color w:val="000000"/>
                <w:sz w:val="18"/>
                <w:szCs w:val="18"/>
                <w:lang w:val="en-US"/>
              </w:rPr>
            </w:pPr>
            <w:r w:rsidRPr="00C96057">
              <w:rPr>
                <w:noProof/>
                <w:color w:val="000000"/>
                <w:sz w:val="18"/>
                <w:szCs w:val="18"/>
                <w:lang w:val="en-US"/>
              </w:rPr>
              <w:t>Понедельник:</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color w:val="000000"/>
                <w:sz w:val="18"/>
                <w:szCs w:val="18"/>
              </w:rPr>
              <w:t>С 9.00 до 18.00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color w:val="000000"/>
                <w:sz w:val="18"/>
                <w:szCs w:val="18"/>
                <w:lang w:val="en-US"/>
              </w:rPr>
            </w:pPr>
            <w:r w:rsidRPr="00C96057">
              <w:rPr>
                <w:noProof/>
                <w:color w:val="000000"/>
                <w:sz w:val="18"/>
                <w:szCs w:val="18"/>
              </w:rPr>
              <w:t>Вторник</w:t>
            </w:r>
            <w:r w:rsidRPr="00C96057">
              <w:rPr>
                <w:noProof/>
                <w:color w:val="000000"/>
                <w:sz w:val="18"/>
                <w:szCs w:val="18"/>
                <w:lang w:val="en-US"/>
              </w:rPr>
              <w:t>:</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color w:val="000000"/>
                <w:sz w:val="18"/>
                <w:szCs w:val="18"/>
              </w:rPr>
              <w:t>С 9.00 до 18.00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rPr>
            </w:pPr>
            <w:r w:rsidRPr="00C96057">
              <w:rPr>
                <w:noProof/>
                <w:color w:val="000000"/>
                <w:sz w:val="18"/>
                <w:szCs w:val="18"/>
                <w:lang w:val="en-US"/>
              </w:rPr>
              <w:t>С</w:t>
            </w:r>
            <w:r w:rsidRPr="00C96057">
              <w:rPr>
                <w:noProof/>
                <w:color w:val="000000"/>
                <w:sz w:val="18"/>
                <w:szCs w:val="18"/>
              </w:rPr>
              <w:t>реда:</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color w:val="000000"/>
                <w:sz w:val="18"/>
                <w:szCs w:val="18"/>
              </w:rPr>
              <w:t>С 9.00 до 18.00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color w:val="000000"/>
                <w:sz w:val="18"/>
                <w:szCs w:val="18"/>
                <w:lang w:val="en-US"/>
              </w:rPr>
            </w:pPr>
            <w:r w:rsidRPr="00C96057">
              <w:rPr>
                <w:noProof/>
                <w:color w:val="000000"/>
                <w:sz w:val="18"/>
                <w:szCs w:val="18"/>
              </w:rPr>
              <w:t>Четверг</w:t>
            </w:r>
            <w:r w:rsidRPr="00C96057">
              <w:rPr>
                <w:noProof/>
                <w:color w:val="000000"/>
                <w:sz w:val="18"/>
                <w:szCs w:val="18"/>
                <w:lang w:val="en-US"/>
              </w:rPr>
              <w:t>:</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color w:val="000000"/>
                <w:sz w:val="18"/>
                <w:szCs w:val="18"/>
              </w:rPr>
              <w:t>С 9.00 до 18.00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Пятница:</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color w:val="000000"/>
                <w:sz w:val="18"/>
                <w:szCs w:val="18"/>
              </w:rPr>
              <w:t>С 9.00 до 18.00 обеденный перерыв с 13.00 до 14.00</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rPr>
            </w:pPr>
            <w:r w:rsidRPr="00C96057">
              <w:rPr>
                <w:noProof/>
                <w:color w:val="000000"/>
                <w:sz w:val="18"/>
                <w:szCs w:val="18"/>
                <w:lang w:val="en-US"/>
              </w:rPr>
              <w:t>Суббота</w:t>
            </w:r>
            <w:r w:rsidRPr="00C96057">
              <w:rPr>
                <w:noProof/>
                <w:color w:val="000000"/>
                <w:sz w:val="18"/>
                <w:szCs w:val="18"/>
              </w:rPr>
              <w:t>:</w:t>
            </w:r>
          </w:p>
        </w:tc>
        <w:tc>
          <w:tcPr>
            <w:tcW w:w="3845" w:type="pct"/>
            <w:vAlign w:val="center"/>
          </w:tcPr>
          <w:p w:rsidR="00C96057" w:rsidRPr="00C96057" w:rsidRDefault="00C96057" w:rsidP="00C96057">
            <w:pPr>
              <w:tabs>
                <w:tab w:val="left" w:pos="1276"/>
              </w:tabs>
              <w:spacing w:line="360" w:lineRule="auto"/>
              <w:ind w:right="-108"/>
              <w:jc w:val="center"/>
              <w:rPr>
                <w:i/>
                <w:color w:val="000000"/>
                <w:sz w:val="18"/>
                <w:szCs w:val="18"/>
              </w:rPr>
            </w:pPr>
            <w:r w:rsidRPr="00C96057">
              <w:rPr>
                <w:i/>
                <w:noProof/>
                <w:color w:val="000000"/>
                <w:sz w:val="18"/>
                <w:szCs w:val="18"/>
                <w:lang w:val="en-US"/>
              </w:rPr>
              <w:t>выходной день</w:t>
            </w:r>
          </w:p>
        </w:tc>
      </w:tr>
      <w:tr w:rsidR="00C96057" w:rsidRPr="00C96057" w:rsidTr="00661D18">
        <w:trPr>
          <w:jc w:val="center"/>
        </w:trPr>
        <w:tc>
          <w:tcPr>
            <w:tcW w:w="1155" w:type="pct"/>
          </w:tcPr>
          <w:p w:rsidR="00C96057" w:rsidRPr="00C96057" w:rsidRDefault="00C96057" w:rsidP="00C96057">
            <w:pPr>
              <w:tabs>
                <w:tab w:val="left" w:pos="1276"/>
              </w:tabs>
              <w:spacing w:line="360" w:lineRule="auto"/>
              <w:rPr>
                <w:noProof/>
                <w:color w:val="000000"/>
                <w:sz w:val="18"/>
                <w:szCs w:val="18"/>
                <w:lang w:val="en-US"/>
              </w:rPr>
            </w:pPr>
            <w:r w:rsidRPr="00C96057">
              <w:rPr>
                <w:noProof/>
                <w:color w:val="000000"/>
                <w:sz w:val="18"/>
                <w:szCs w:val="18"/>
                <w:lang w:val="en-US"/>
              </w:rPr>
              <w:t>Воскресенье:</w:t>
            </w:r>
          </w:p>
        </w:tc>
        <w:tc>
          <w:tcPr>
            <w:tcW w:w="3845" w:type="pct"/>
            <w:vAlign w:val="center"/>
          </w:tcPr>
          <w:p w:rsidR="00C96057" w:rsidRPr="00C96057" w:rsidRDefault="00C96057" w:rsidP="00C96057">
            <w:pPr>
              <w:tabs>
                <w:tab w:val="left" w:pos="1276"/>
              </w:tabs>
              <w:spacing w:line="360" w:lineRule="auto"/>
              <w:jc w:val="center"/>
              <w:rPr>
                <w:i/>
                <w:noProof/>
                <w:color w:val="000000"/>
                <w:sz w:val="18"/>
                <w:szCs w:val="18"/>
              </w:rPr>
            </w:pPr>
            <w:r w:rsidRPr="00C96057">
              <w:rPr>
                <w:i/>
                <w:noProof/>
                <w:color w:val="000000"/>
                <w:sz w:val="18"/>
                <w:szCs w:val="18"/>
                <w:lang w:val="en-US"/>
              </w:rPr>
              <w:t>выходной день</w:t>
            </w:r>
          </w:p>
        </w:tc>
      </w:tr>
    </w:tbl>
    <w:p w:rsidR="00C96057" w:rsidRPr="00C96057" w:rsidRDefault="00C96057" w:rsidP="00C96057">
      <w:pPr>
        <w:tabs>
          <w:tab w:val="left" w:pos="2780"/>
        </w:tabs>
        <w:autoSpaceDE w:val="0"/>
        <w:autoSpaceDN w:val="0"/>
        <w:adjustRightInd w:val="0"/>
        <w:spacing w:line="360" w:lineRule="auto"/>
        <w:ind w:firstLine="540"/>
        <w:jc w:val="both"/>
        <w:rPr>
          <w:sz w:val="18"/>
          <w:szCs w:val="18"/>
        </w:rPr>
      </w:pPr>
      <w:r w:rsidRPr="00C96057">
        <w:rPr>
          <w:sz w:val="18"/>
          <w:szCs w:val="18"/>
        </w:rPr>
        <w:t>Контактный телефон: 8 (38-22) 90-03-33</w:t>
      </w:r>
    </w:p>
    <w:p w:rsidR="00C96057" w:rsidRPr="00C96057" w:rsidRDefault="00C96057" w:rsidP="00C96057">
      <w:pPr>
        <w:autoSpaceDE w:val="0"/>
        <w:autoSpaceDN w:val="0"/>
        <w:adjustRightInd w:val="0"/>
        <w:spacing w:line="276" w:lineRule="auto"/>
        <w:ind w:firstLine="709"/>
        <w:jc w:val="both"/>
        <w:rPr>
          <w:i/>
          <w:sz w:val="18"/>
          <w:szCs w:val="18"/>
        </w:rPr>
      </w:pPr>
      <w:r w:rsidRPr="00C96057">
        <w:rPr>
          <w:sz w:val="18"/>
          <w:szCs w:val="18"/>
        </w:rPr>
        <w:lastRenderedPageBreak/>
        <w:t xml:space="preserve">Официальный адрес в информационно-коммуникационной сети «Интернет» (далее – сеть Интернет): </w:t>
      </w:r>
      <w:hyperlink r:id="rId12" w:history="1">
        <w:r w:rsidRPr="00C96057">
          <w:rPr>
            <w:sz w:val="18"/>
            <w:szCs w:val="18"/>
          </w:rPr>
          <w:t>http://fkprf.ru/</w:t>
        </w:r>
      </w:hyperlink>
    </w:p>
    <w:p w:rsidR="00C96057" w:rsidRPr="00C96057" w:rsidRDefault="00C96057" w:rsidP="00C96057">
      <w:pPr>
        <w:widowControl w:val="0"/>
        <w:autoSpaceDE w:val="0"/>
        <w:autoSpaceDN w:val="0"/>
        <w:adjustRightInd w:val="0"/>
        <w:spacing w:line="360" w:lineRule="auto"/>
        <w:ind w:firstLine="709"/>
        <w:jc w:val="both"/>
        <w:outlineLvl w:val="2"/>
        <w:rPr>
          <w:sz w:val="18"/>
          <w:szCs w:val="18"/>
        </w:rPr>
      </w:pPr>
      <w:r w:rsidRPr="00C96057">
        <w:rPr>
          <w:sz w:val="18"/>
          <w:szCs w:val="18"/>
        </w:rPr>
        <w:t xml:space="preserve">Адрес электронной почты Администрации в сети Интернет: </w:t>
      </w:r>
      <w:hyperlink r:id="rId13" w:history="1">
        <w:r w:rsidRPr="00C96057">
          <w:rPr>
            <w:rStyle w:val="af0"/>
            <w:sz w:val="18"/>
            <w:szCs w:val="18"/>
          </w:rPr>
          <w:t>zkp@u70.rosreestr.ru</w:t>
        </w:r>
      </w:hyperlink>
    </w:p>
    <w:p w:rsidR="00C96057" w:rsidRPr="00C96057" w:rsidRDefault="00C96057" w:rsidP="00C96057">
      <w:pPr>
        <w:widowControl w:val="0"/>
        <w:autoSpaceDE w:val="0"/>
        <w:autoSpaceDN w:val="0"/>
        <w:adjustRightInd w:val="0"/>
        <w:spacing w:line="360" w:lineRule="auto"/>
        <w:ind w:firstLine="709"/>
        <w:jc w:val="right"/>
        <w:outlineLvl w:val="2"/>
        <w:rPr>
          <w:sz w:val="18"/>
          <w:szCs w:val="18"/>
        </w:rPr>
      </w:pPr>
      <w:r w:rsidRPr="00C96057">
        <w:rPr>
          <w:sz w:val="18"/>
          <w:szCs w:val="18"/>
        </w:rPr>
        <w:t>Приложение 2</w:t>
      </w:r>
    </w:p>
    <w:p w:rsidR="00C96057" w:rsidRPr="00C96057" w:rsidRDefault="00C96057" w:rsidP="00C96057">
      <w:pPr>
        <w:widowControl w:val="0"/>
        <w:autoSpaceDE w:val="0"/>
        <w:autoSpaceDN w:val="0"/>
        <w:adjustRightInd w:val="0"/>
        <w:jc w:val="right"/>
        <w:outlineLvl w:val="2"/>
        <w:rPr>
          <w:sz w:val="18"/>
          <w:szCs w:val="18"/>
        </w:rPr>
      </w:pPr>
      <w:r w:rsidRPr="00C96057">
        <w:rPr>
          <w:sz w:val="18"/>
          <w:szCs w:val="18"/>
        </w:rPr>
        <w:t>к административному регламенту</w:t>
      </w:r>
    </w:p>
    <w:p w:rsidR="00C96057" w:rsidRPr="00C96057" w:rsidRDefault="00C96057" w:rsidP="00C96057">
      <w:pPr>
        <w:jc w:val="center"/>
        <w:rPr>
          <w:b/>
          <w:bCs/>
          <w:sz w:val="18"/>
          <w:szCs w:val="18"/>
        </w:rPr>
      </w:pPr>
    </w:p>
    <w:p w:rsidR="00C96057" w:rsidRPr="00C96057" w:rsidRDefault="00C96057" w:rsidP="00C96057">
      <w:pPr>
        <w:jc w:val="center"/>
        <w:rPr>
          <w:sz w:val="18"/>
          <w:szCs w:val="18"/>
        </w:rPr>
      </w:pPr>
      <w:r w:rsidRPr="00C96057">
        <w:rPr>
          <w:b/>
          <w:bCs/>
          <w:sz w:val="18"/>
          <w:szCs w:val="18"/>
        </w:rPr>
        <w:t>Форма заявления</w:t>
      </w:r>
      <w:r w:rsidRPr="00C96057">
        <w:rPr>
          <w:b/>
          <w:bCs/>
          <w:sz w:val="18"/>
          <w:szCs w:val="18"/>
        </w:rPr>
        <w:br/>
      </w:r>
    </w:p>
    <w:p w:rsidR="00C96057" w:rsidRPr="00C96057" w:rsidRDefault="00C96057" w:rsidP="00C96057">
      <w:pPr>
        <w:jc w:val="right"/>
        <w:rPr>
          <w:sz w:val="18"/>
          <w:szCs w:val="18"/>
        </w:rPr>
      </w:pPr>
      <w:r w:rsidRPr="00C96057">
        <w:rPr>
          <w:sz w:val="18"/>
          <w:szCs w:val="18"/>
        </w:rPr>
        <w:t>Главе Зоркальцевского сельского поселения</w:t>
      </w:r>
    </w:p>
    <w:p w:rsidR="00C96057" w:rsidRPr="00C96057" w:rsidRDefault="00C96057" w:rsidP="00C96057">
      <w:pPr>
        <w:jc w:val="right"/>
        <w:rPr>
          <w:sz w:val="18"/>
          <w:szCs w:val="18"/>
        </w:rPr>
      </w:pPr>
      <w:r w:rsidRPr="00C96057">
        <w:rPr>
          <w:sz w:val="18"/>
          <w:szCs w:val="18"/>
        </w:rPr>
        <w:t xml:space="preserve">            от_____________________________________</w:t>
      </w:r>
    </w:p>
    <w:p w:rsidR="00C96057" w:rsidRPr="00C96057" w:rsidRDefault="00C96057" w:rsidP="00C96057">
      <w:pPr>
        <w:jc w:val="right"/>
        <w:rPr>
          <w:sz w:val="18"/>
          <w:szCs w:val="18"/>
        </w:rPr>
      </w:pPr>
      <w:r w:rsidRPr="00C96057">
        <w:rPr>
          <w:sz w:val="18"/>
          <w:szCs w:val="18"/>
        </w:rPr>
        <w:t>(фамилия, имя, отчество)</w:t>
      </w:r>
    </w:p>
    <w:p w:rsidR="00C96057" w:rsidRPr="00C96057" w:rsidRDefault="00C96057" w:rsidP="00C96057">
      <w:pPr>
        <w:jc w:val="right"/>
        <w:rPr>
          <w:sz w:val="18"/>
          <w:szCs w:val="18"/>
        </w:rPr>
      </w:pPr>
      <w:r w:rsidRPr="00C96057">
        <w:rPr>
          <w:sz w:val="18"/>
          <w:szCs w:val="18"/>
        </w:rPr>
        <w:t>_______________________________________</w:t>
      </w:r>
    </w:p>
    <w:p w:rsidR="00C96057" w:rsidRPr="00C96057" w:rsidRDefault="00C96057" w:rsidP="00C96057">
      <w:pPr>
        <w:jc w:val="right"/>
        <w:rPr>
          <w:sz w:val="18"/>
          <w:szCs w:val="18"/>
        </w:rPr>
      </w:pPr>
      <w:proofErr w:type="gramStart"/>
      <w:r w:rsidRPr="00C96057">
        <w:rPr>
          <w:sz w:val="18"/>
          <w:szCs w:val="18"/>
        </w:rPr>
        <w:t>Зарегистрированный</w:t>
      </w:r>
      <w:proofErr w:type="gramEnd"/>
      <w:r w:rsidRPr="00C96057">
        <w:rPr>
          <w:sz w:val="18"/>
          <w:szCs w:val="18"/>
        </w:rPr>
        <w:t xml:space="preserve"> (</w:t>
      </w:r>
      <w:proofErr w:type="spellStart"/>
      <w:r w:rsidRPr="00C96057">
        <w:rPr>
          <w:sz w:val="18"/>
          <w:szCs w:val="18"/>
        </w:rPr>
        <w:t>ая</w:t>
      </w:r>
      <w:proofErr w:type="spellEnd"/>
      <w:r w:rsidRPr="00C96057">
        <w:rPr>
          <w:sz w:val="18"/>
          <w:szCs w:val="18"/>
        </w:rPr>
        <w:t>) по адресу: ________</w:t>
      </w:r>
    </w:p>
    <w:p w:rsidR="00C96057" w:rsidRPr="00C96057" w:rsidRDefault="00C96057" w:rsidP="00C96057">
      <w:pPr>
        <w:jc w:val="right"/>
        <w:rPr>
          <w:sz w:val="18"/>
          <w:szCs w:val="18"/>
        </w:rPr>
      </w:pPr>
      <w:r w:rsidRPr="00C96057">
        <w:rPr>
          <w:sz w:val="18"/>
          <w:szCs w:val="18"/>
        </w:rPr>
        <w:t>_______________________________________</w:t>
      </w:r>
    </w:p>
    <w:p w:rsidR="00C96057" w:rsidRPr="00C96057" w:rsidRDefault="00C96057" w:rsidP="00C96057">
      <w:pPr>
        <w:jc w:val="right"/>
        <w:rPr>
          <w:sz w:val="18"/>
          <w:szCs w:val="18"/>
        </w:rPr>
      </w:pPr>
      <w:r w:rsidRPr="00C96057">
        <w:rPr>
          <w:sz w:val="18"/>
          <w:szCs w:val="18"/>
        </w:rPr>
        <w:tab/>
      </w:r>
      <w:r w:rsidRPr="00C96057">
        <w:rPr>
          <w:sz w:val="18"/>
          <w:szCs w:val="18"/>
        </w:rPr>
        <w:tab/>
        <w:t>_______________________________________</w:t>
      </w:r>
    </w:p>
    <w:p w:rsidR="00C96057" w:rsidRPr="00C96057" w:rsidRDefault="00C96057" w:rsidP="00C96057">
      <w:pPr>
        <w:jc w:val="right"/>
        <w:rPr>
          <w:sz w:val="18"/>
          <w:szCs w:val="18"/>
        </w:rPr>
      </w:pPr>
      <w:r w:rsidRPr="00C96057">
        <w:rPr>
          <w:sz w:val="18"/>
          <w:szCs w:val="18"/>
        </w:rPr>
        <w:tab/>
      </w:r>
      <w:r w:rsidRPr="00C96057">
        <w:rPr>
          <w:sz w:val="18"/>
          <w:szCs w:val="18"/>
        </w:rPr>
        <w:tab/>
        <w:t>Паспорт: _______________________________</w:t>
      </w:r>
    </w:p>
    <w:p w:rsidR="00C96057" w:rsidRPr="00C96057" w:rsidRDefault="00C96057" w:rsidP="00C96057">
      <w:pPr>
        <w:jc w:val="right"/>
        <w:rPr>
          <w:sz w:val="18"/>
          <w:szCs w:val="18"/>
        </w:rPr>
      </w:pPr>
      <w:r w:rsidRPr="00C96057">
        <w:rPr>
          <w:sz w:val="18"/>
          <w:szCs w:val="18"/>
        </w:rPr>
        <w:tab/>
      </w:r>
      <w:r w:rsidRPr="00C96057">
        <w:rPr>
          <w:sz w:val="18"/>
          <w:szCs w:val="18"/>
        </w:rPr>
        <w:tab/>
        <w:t>_______________________________________</w:t>
      </w:r>
    </w:p>
    <w:p w:rsidR="00C96057" w:rsidRPr="00C96057" w:rsidRDefault="00C96057" w:rsidP="00C96057">
      <w:pPr>
        <w:jc w:val="right"/>
        <w:rPr>
          <w:sz w:val="18"/>
          <w:szCs w:val="18"/>
        </w:rPr>
      </w:pPr>
      <w:r w:rsidRPr="00C96057">
        <w:rPr>
          <w:sz w:val="18"/>
          <w:szCs w:val="18"/>
        </w:rPr>
        <w:tab/>
      </w:r>
      <w:r w:rsidRPr="00C96057">
        <w:rPr>
          <w:sz w:val="18"/>
          <w:szCs w:val="18"/>
        </w:rPr>
        <w:tab/>
        <w:t>Контактный телефон:____________________</w:t>
      </w:r>
    </w:p>
    <w:p w:rsidR="00C96057" w:rsidRPr="00C96057" w:rsidRDefault="00C96057" w:rsidP="00C96057">
      <w:pPr>
        <w:rPr>
          <w:sz w:val="18"/>
          <w:szCs w:val="18"/>
        </w:rPr>
      </w:pPr>
    </w:p>
    <w:p w:rsidR="00C96057" w:rsidRPr="00C96057" w:rsidRDefault="00C96057" w:rsidP="00C96057">
      <w:pPr>
        <w:jc w:val="center"/>
        <w:rPr>
          <w:b/>
          <w:sz w:val="18"/>
          <w:szCs w:val="18"/>
        </w:rPr>
      </w:pPr>
      <w:r w:rsidRPr="00C96057">
        <w:rPr>
          <w:b/>
          <w:sz w:val="18"/>
          <w:szCs w:val="18"/>
        </w:rPr>
        <w:t>ЗАЯВЛЕНИЕ</w:t>
      </w:r>
    </w:p>
    <w:p w:rsidR="00C96057" w:rsidRPr="00C96057" w:rsidRDefault="00C96057" w:rsidP="00C96057">
      <w:pPr>
        <w:jc w:val="center"/>
        <w:rPr>
          <w:b/>
          <w:sz w:val="18"/>
          <w:szCs w:val="18"/>
        </w:rPr>
      </w:pPr>
      <w:r w:rsidRPr="00C96057">
        <w:rPr>
          <w:b/>
          <w:sz w:val="18"/>
          <w:szCs w:val="18"/>
        </w:rPr>
        <w:t>ОБ УТВЕРЖДЕНИИ СХЕМЫ</w:t>
      </w:r>
    </w:p>
    <w:p w:rsidR="00C96057" w:rsidRPr="00C96057" w:rsidRDefault="00C96057" w:rsidP="00C96057">
      <w:pPr>
        <w:jc w:val="center"/>
        <w:rPr>
          <w:b/>
          <w:sz w:val="18"/>
          <w:szCs w:val="18"/>
        </w:rPr>
      </w:pPr>
      <w:r w:rsidRPr="00C96057">
        <w:rPr>
          <w:b/>
          <w:sz w:val="18"/>
          <w:szCs w:val="18"/>
        </w:rPr>
        <w:t>РАСПОЛОЖЕНИЯ ЗЕМЕЛЬНОГО УЧАСТКА</w:t>
      </w:r>
    </w:p>
    <w:p w:rsidR="00C96057" w:rsidRPr="00C96057" w:rsidRDefault="00C96057" w:rsidP="00C96057">
      <w:pPr>
        <w:rPr>
          <w:sz w:val="18"/>
          <w:szCs w:val="18"/>
        </w:rPr>
      </w:pPr>
    </w:p>
    <w:p w:rsidR="00C96057" w:rsidRPr="00C96057" w:rsidRDefault="00C96057" w:rsidP="00C96057">
      <w:pPr>
        <w:jc w:val="both"/>
        <w:rPr>
          <w:sz w:val="18"/>
          <w:szCs w:val="18"/>
        </w:rPr>
      </w:pPr>
      <w:r w:rsidRPr="00C96057">
        <w:rPr>
          <w:sz w:val="18"/>
          <w:szCs w:val="18"/>
        </w:rPr>
        <w:t xml:space="preserve">Прошу утвердить схему расположения земельного участка на кадастровом плане территории с предполагаемой целью использования земельного участка </w:t>
      </w:r>
      <w:proofErr w:type="gramStart"/>
      <w:r w:rsidRPr="00C96057">
        <w:rPr>
          <w:sz w:val="18"/>
          <w:szCs w:val="18"/>
        </w:rPr>
        <w:t>для</w:t>
      </w:r>
      <w:proofErr w:type="gramEnd"/>
      <w:r w:rsidRPr="00C96057">
        <w:rPr>
          <w:sz w:val="18"/>
          <w:szCs w:val="18"/>
        </w:rPr>
        <w:t xml:space="preserve"> ______________________________</w:t>
      </w:r>
    </w:p>
    <w:p w:rsidR="00C96057" w:rsidRPr="00C96057" w:rsidRDefault="00C96057" w:rsidP="00C96057">
      <w:pPr>
        <w:rPr>
          <w:sz w:val="18"/>
          <w:szCs w:val="18"/>
        </w:rPr>
      </w:pPr>
      <w:r w:rsidRPr="00C96057">
        <w:rPr>
          <w:sz w:val="18"/>
          <w:szCs w:val="18"/>
        </w:rPr>
        <w:t>____________________________________________________________________________________</w:t>
      </w:r>
    </w:p>
    <w:p w:rsidR="00C96057" w:rsidRPr="00C96057" w:rsidRDefault="00C96057" w:rsidP="00C96057">
      <w:pPr>
        <w:rPr>
          <w:sz w:val="18"/>
          <w:szCs w:val="18"/>
        </w:rPr>
      </w:pPr>
      <w:r w:rsidRPr="00C96057">
        <w:rPr>
          <w:sz w:val="18"/>
          <w:szCs w:val="18"/>
        </w:rPr>
        <w:t xml:space="preserve">                                                  (цель использования испрашиваемого земельного участка) </w:t>
      </w:r>
    </w:p>
    <w:p w:rsidR="00C96057" w:rsidRPr="00C96057" w:rsidRDefault="00C96057" w:rsidP="00C96057">
      <w:pPr>
        <w:rPr>
          <w:sz w:val="18"/>
          <w:szCs w:val="18"/>
        </w:rPr>
      </w:pPr>
    </w:p>
    <w:p w:rsidR="00C96057" w:rsidRPr="00C96057" w:rsidRDefault="00C96057" w:rsidP="00C96057">
      <w:pPr>
        <w:rPr>
          <w:sz w:val="18"/>
          <w:szCs w:val="18"/>
        </w:rPr>
      </w:pPr>
      <w:proofErr w:type="gramStart"/>
      <w:r w:rsidRPr="00C96057">
        <w:rPr>
          <w:sz w:val="18"/>
          <w:szCs w:val="18"/>
        </w:rPr>
        <w:t>формируемого</w:t>
      </w:r>
      <w:proofErr w:type="gramEnd"/>
      <w:r w:rsidRPr="00C96057">
        <w:rPr>
          <w:sz w:val="18"/>
          <w:szCs w:val="18"/>
        </w:rPr>
        <w:t xml:space="preserve"> на основании:</w:t>
      </w:r>
    </w:p>
    <w:p w:rsidR="00C96057" w:rsidRPr="00C96057" w:rsidRDefault="00C96057" w:rsidP="00C96057">
      <w:pPr>
        <w:rPr>
          <w:sz w:val="18"/>
          <w:szCs w:val="18"/>
        </w:rPr>
      </w:pPr>
    </w:p>
    <w:p w:rsidR="00C96057" w:rsidRPr="00C96057" w:rsidRDefault="00C96057" w:rsidP="00C96057">
      <w:pPr>
        <w:rPr>
          <w:sz w:val="18"/>
          <w:szCs w:val="18"/>
        </w:rPr>
      </w:pPr>
      <w:r w:rsidRPr="00C96057">
        <w:rPr>
          <w:sz w:val="18"/>
          <w:szCs w:val="18"/>
        </w:rPr>
        <w:t xml:space="preserve">1) постановления об утверждении проекта межевания территории от __________20___г. №______ </w:t>
      </w:r>
    </w:p>
    <w:p w:rsidR="00C96057" w:rsidRPr="00C96057" w:rsidRDefault="00C96057" w:rsidP="00C96057">
      <w:pPr>
        <w:rPr>
          <w:sz w:val="18"/>
          <w:szCs w:val="18"/>
        </w:rPr>
      </w:pPr>
    </w:p>
    <w:p w:rsidR="00C96057" w:rsidRPr="00C96057" w:rsidRDefault="00C96057" w:rsidP="00C96057">
      <w:pPr>
        <w:rPr>
          <w:sz w:val="18"/>
          <w:szCs w:val="18"/>
        </w:rPr>
      </w:pPr>
      <w:r w:rsidRPr="00C96057">
        <w:rPr>
          <w:sz w:val="18"/>
          <w:szCs w:val="18"/>
        </w:rPr>
        <w:t>2) постановления об утверждении документа территориального планирования и (или) проекта планировки территории от _______________20___г. № ____</w:t>
      </w:r>
    </w:p>
    <w:p w:rsidR="00C96057" w:rsidRPr="00C96057" w:rsidRDefault="00C96057" w:rsidP="00C96057">
      <w:pPr>
        <w:rPr>
          <w:sz w:val="18"/>
          <w:szCs w:val="18"/>
        </w:rPr>
      </w:pPr>
    </w:p>
    <w:p w:rsidR="00C96057" w:rsidRPr="00C96057" w:rsidRDefault="00C96057" w:rsidP="00C96057">
      <w:pPr>
        <w:rPr>
          <w:sz w:val="18"/>
          <w:szCs w:val="18"/>
        </w:rPr>
      </w:pPr>
      <w:r w:rsidRPr="00C96057">
        <w:rPr>
          <w:sz w:val="18"/>
          <w:szCs w:val="18"/>
        </w:rPr>
        <w:t>3) _________________________________________________________________________________</w:t>
      </w:r>
    </w:p>
    <w:p w:rsidR="00C96057" w:rsidRPr="00C96057" w:rsidRDefault="00C96057" w:rsidP="00C96057">
      <w:pPr>
        <w:rPr>
          <w:sz w:val="18"/>
          <w:szCs w:val="18"/>
        </w:rPr>
      </w:pPr>
      <w:r w:rsidRPr="00C96057">
        <w:rPr>
          <w:sz w:val="18"/>
          <w:szCs w:val="18"/>
        </w:rPr>
        <w:t>___________________________________________________________________________________</w:t>
      </w:r>
    </w:p>
    <w:p w:rsidR="00C96057" w:rsidRPr="00C96057" w:rsidRDefault="00C96057" w:rsidP="00C96057">
      <w:pPr>
        <w:rPr>
          <w:sz w:val="18"/>
          <w:szCs w:val="18"/>
        </w:rPr>
      </w:pPr>
    </w:p>
    <w:p w:rsidR="00C96057" w:rsidRPr="00C96057" w:rsidRDefault="00C96057" w:rsidP="00C96057">
      <w:pPr>
        <w:rPr>
          <w:sz w:val="18"/>
          <w:szCs w:val="18"/>
        </w:rPr>
      </w:pPr>
      <w:r w:rsidRPr="00C96057">
        <w:rPr>
          <w:sz w:val="18"/>
          <w:szCs w:val="18"/>
        </w:rPr>
        <w:t>К заявлению прилагаю:</w:t>
      </w:r>
    </w:p>
    <w:p w:rsidR="00C96057" w:rsidRPr="00C96057" w:rsidRDefault="00C96057" w:rsidP="00C96057">
      <w:pPr>
        <w:rPr>
          <w:sz w:val="18"/>
          <w:szCs w:val="18"/>
        </w:rPr>
      </w:pPr>
      <w:r w:rsidRPr="00C96057">
        <w:rPr>
          <w:sz w:val="18"/>
          <w:szCs w:val="18"/>
        </w:rPr>
        <w:t>1) _________________________________________________________________________________</w:t>
      </w:r>
    </w:p>
    <w:p w:rsidR="00C96057" w:rsidRPr="00C96057" w:rsidRDefault="00C96057" w:rsidP="00C96057">
      <w:pPr>
        <w:rPr>
          <w:sz w:val="18"/>
          <w:szCs w:val="18"/>
        </w:rPr>
      </w:pPr>
      <w:r w:rsidRPr="00C96057">
        <w:rPr>
          <w:sz w:val="18"/>
          <w:szCs w:val="18"/>
        </w:rPr>
        <w:t>2) _________________________________________________________________________________</w:t>
      </w:r>
    </w:p>
    <w:p w:rsidR="00C96057" w:rsidRPr="00C96057" w:rsidRDefault="00C96057" w:rsidP="00C96057">
      <w:pPr>
        <w:rPr>
          <w:sz w:val="18"/>
          <w:szCs w:val="18"/>
        </w:rPr>
      </w:pPr>
      <w:r w:rsidRPr="00C96057">
        <w:rPr>
          <w:sz w:val="18"/>
          <w:szCs w:val="18"/>
        </w:rPr>
        <w:t>3) _________________________________________________________________________________</w:t>
      </w:r>
    </w:p>
    <w:p w:rsidR="00C96057" w:rsidRPr="00C96057" w:rsidRDefault="00C96057" w:rsidP="00C96057">
      <w:pPr>
        <w:rPr>
          <w:sz w:val="18"/>
          <w:szCs w:val="18"/>
        </w:rPr>
      </w:pPr>
      <w:r w:rsidRPr="00C96057">
        <w:rPr>
          <w:sz w:val="18"/>
          <w:szCs w:val="18"/>
        </w:rPr>
        <w:t>4) _________________________________________________________________________________</w:t>
      </w:r>
    </w:p>
    <w:p w:rsidR="00C96057" w:rsidRPr="00C96057" w:rsidRDefault="00C96057" w:rsidP="00C96057">
      <w:pPr>
        <w:rPr>
          <w:sz w:val="18"/>
          <w:szCs w:val="18"/>
        </w:rPr>
      </w:pPr>
    </w:p>
    <w:p w:rsidR="00C96057" w:rsidRPr="00C96057" w:rsidRDefault="00C96057" w:rsidP="00C96057">
      <w:pPr>
        <w:rPr>
          <w:sz w:val="18"/>
          <w:szCs w:val="18"/>
        </w:rPr>
      </w:pPr>
      <w:r w:rsidRPr="00C96057">
        <w:rPr>
          <w:sz w:val="18"/>
          <w:szCs w:val="18"/>
        </w:rPr>
        <w:t>“___” ___________ 20___ г.</w:t>
      </w:r>
      <w:r w:rsidRPr="00C96057">
        <w:rPr>
          <w:sz w:val="18"/>
          <w:szCs w:val="18"/>
        </w:rPr>
        <w:tab/>
      </w:r>
      <w:r w:rsidRPr="00C96057">
        <w:rPr>
          <w:sz w:val="18"/>
          <w:szCs w:val="18"/>
        </w:rPr>
        <w:tab/>
      </w:r>
      <w:r w:rsidRPr="00C96057">
        <w:rPr>
          <w:sz w:val="18"/>
          <w:szCs w:val="18"/>
        </w:rPr>
        <w:tab/>
        <w:t>______________            __________________</w:t>
      </w:r>
    </w:p>
    <w:p w:rsidR="00C96057" w:rsidRPr="00C96057" w:rsidRDefault="00C96057" w:rsidP="00C96057">
      <w:pPr>
        <w:rPr>
          <w:sz w:val="18"/>
          <w:szCs w:val="18"/>
        </w:rPr>
      </w:pPr>
      <w:r w:rsidRPr="00C96057">
        <w:rPr>
          <w:sz w:val="18"/>
          <w:szCs w:val="18"/>
        </w:rPr>
        <w:t xml:space="preserve">     (дата подачи заявления)</w:t>
      </w:r>
      <w:r w:rsidRPr="00C96057">
        <w:rPr>
          <w:sz w:val="18"/>
          <w:szCs w:val="18"/>
        </w:rPr>
        <w:tab/>
      </w:r>
      <w:r w:rsidRPr="00C96057">
        <w:rPr>
          <w:sz w:val="18"/>
          <w:szCs w:val="18"/>
        </w:rPr>
        <w:tab/>
      </w:r>
      <w:r w:rsidRPr="00C96057">
        <w:rPr>
          <w:sz w:val="18"/>
          <w:szCs w:val="18"/>
        </w:rPr>
        <w:tab/>
        <w:t xml:space="preserve">   (подпись)</w:t>
      </w:r>
      <w:r w:rsidRPr="00C96057">
        <w:rPr>
          <w:sz w:val="18"/>
          <w:szCs w:val="18"/>
        </w:rPr>
        <w:tab/>
        <w:t xml:space="preserve">                       (расшифровка подписи) </w:t>
      </w:r>
    </w:p>
    <w:p w:rsidR="00C96057" w:rsidRPr="00C96057" w:rsidRDefault="00C96057" w:rsidP="00C96057">
      <w:pPr>
        <w:rPr>
          <w:sz w:val="18"/>
          <w:szCs w:val="18"/>
        </w:rPr>
      </w:pPr>
    </w:p>
    <w:p w:rsidR="00C96057" w:rsidRPr="00C96057" w:rsidRDefault="00C96057" w:rsidP="00C96057">
      <w:pPr>
        <w:jc w:val="both"/>
        <w:rPr>
          <w:sz w:val="18"/>
          <w:szCs w:val="18"/>
        </w:rPr>
      </w:pPr>
      <w:r w:rsidRPr="00C96057">
        <w:rPr>
          <w:sz w:val="18"/>
          <w:szCs w:val="18"/>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C96057" w:rsidRPr="00C96057" w:rsidRDefault="00C96057" w:rsidP="00C96057">
      <w:pPr>
        <w:rPr>
          <w:sz w:val="18"/>
          <w:szCs w:val="18"/>
        </w:rPr>
      </w:pPr>
    </w:p>
    <w:p w:rsidR="00C96057" w:rsidRPr="00C96057" w:rsidRDefault="00C96057" w:rsidP="00C96057">
      <w:pPr>
        <w:rPr>
          <w:sz w:val="18"/>
          <w:szCs w:val="18"/>
        </w:rPr>
      </w:pPr>
      <w:r w:rsidRPr="00C96057">
        <w:rPr>
          <w:sz w:val="18"/>
          <w:szCs w:val="18"/>
        </w:rPr>
        <w:tab/>
        <w:t xml:space="preserve"> _________________</w:t>
      </w:r>
    </w:p>
    <w:p w:rsidR="00C96057" w:rsidRPr="00C96057" w:rsidRDefault="00C96057" w:rsidP="00C96057">
      <w:pPr>
        <w:rPr>
          <w:sz w:val="18"/>
          <w:szCs w:val="18"/>
        </w:rPr>
      </w:pPr>
      <w:r w:rsidRPr="00C96057">
        <w:rPr>
          <w:sz w:val="18"/>
          <w:szCs w:val="18"/>
        </w:rPr>
        <w:tab/>
        <w:t xml:space="preserve">  (подпись)</w:t>
      </w:r>
    </w:p>
    <w:p w:rsidR="00C96057" w:rsidRPr="00C96057" w:rsidRDefault="00C96057" w:rsidP="00C96057">
      <w:pPr>
        <w:jc w:val="right"/>
        <w:rPr>
          <w:sz w:val="18"/>
          <w:szCs w:val="18"/>
        </w:rPr>
      </w:pPr>
    </w:p>
    <w:p w:rsidR="00C96057" w:rsidRPr="00C96057" w:rsidRDefault="00C96057" w:rsidP="00C96057">
      <w:pPr>
        <w:jc w:val="right"/>
        <w:rPr>
          <w:sz w:val="18"/>
          <w:szCs w:val="18"/>
        </w:rPr>
      </w:pPr>
      <w:r w:rsidRPr="00C96057">
        <w:rPr>
          <w:sz w:val="18"/>
          <w:szCs w:val="18"/>
        </w:rPr>
        <w:t>Приложение 3</w:t>
      </w:r>
    </w:p>
    <w:p w:rsidR="00C96057" w:rsidRPr="00C96057" w:rsidRDefault="00C96057" w:rsidP="00C96057">
      <w:pPr>
        <w:widowControl w:val="0"/>
        <w:autoSpaceDE w:val="0"/>
        <w:autoSpaceDN w:val="0"/>
        <w:adjustRightInd w:val="0"/>
        <w:jc w:val="right"/>
        <w:outlineLvl w:val="2"/>
        <w:rPr>
          <w:sz w:val="18"/>
          <w:szCs w:val="18"/>
        </w:rPr>
      </w:pPr>
      <w:r w:rsidRPr="00C96057">
        <w:rPr>
          <w:sz w:val="18"/>
          <w:szCs w:val="18"/>
        </w:rPr>
        <w:t>к административному регламенту</w:t>
      </w:r>
    </w:p>
    <w:p w:rsidR="00C96057" w:rsidRPr="00C96057" w:rsidRDefault="00C96057" w:rsidP="00C96057">
      <w:pPr>
        <w:widowControl w:val="0"/>
        <w:autoSpaceDE w:val="0"/>
        <w:autoSpaceDN w:val="0"/>
        <w:adjustRightInd w:val="0"/>
        <w:jc w:val="right"/>
        <w:outlineLvl w:val="2"/>
        <w:rPr>
          <w:sz w:val="18"/>
          <w:szCs w:val="18"/>
        </w:rPr>
      </w:pPr>
    </w:p>
    <w:p w:rsidR="00C96057" w:rsidRPr="00C96057" w:rsidRDefault="00C96057" w:rsidP="00C96057">
      <w:pPr>
        <w:spacing w:after="200" w:line="276" w:lineRule="auto"/>
        <w:jc w:val="center"/>
        <w:rPr>
          <w:b/>
          <w:sz w:val="18"/>
          <w:szCs w:val="18"/>
        </w:rPr>
      </w:pPr>
      <w:r w:rsidRPr="00C96057">
        <w:rPr>
          <w:b/>
          <w:sz w:val="18"/>
          <w:szCs w:val="18"/>
        </w:rPr>
        <w:t xml:space="preserve">Блок-схема последовательности действий при предоставлении муниципальной услуги </w:t>
      </w:r>
    </w:p>
    <w:p w:rsidR="00C96057" w:rsidRPr="00C96057" w:rsidRDefault="00C96057" w:rsidP="00C96057">
      <w:pPr>
        <w:spacing w:after="200" w:line="276" w:lineRule="auto"/>
        <w:jc w:val="center"/>
        <w:rPr>
          <w:b/>
          <w:sz w:val="18"/>
          <w:szCs w:val="18"/>
        </w:rPr>
      </w:pPr>
      <w:r w:rsidRPr="00C96057">
        <w:rPr>
          <w:b/>
          <w:sz w:val="18"/>
          <w:szCs w:val="18"/>
        </w:rPr>
        <w:t>«Утверждение схемы расположения земельного участка»</w:t>
      </w:r>
    </w:p>
    <w:tbl>
      <w:tblPr>
        <w:tblW w:w="9169" w:type="dxa"/>
        <w:tblLook w:val="01E0" w:firstRow="1" w:lastRow="1" w:firstColumn="1" w:lastColumn="1" w:noHBand="0" w:noVBand="0"/>
      </w:tblPr>
      <w:tblGrid>
        <w:gridCol w:w="480"/>
        <w:gridCol w:w="236"/>
        <w:gridCol w:w="594"/>
        <w:gridCol w:w="298"/>
        <w:gridCol w:w="26"/>
        <w:gridCol w:w="271"/>
        <w:gridCol w:w="189"/>
        <w:gridCol w:w="459"/>
        <w:gridCol w:w="919"/>
        <w:gridCol w:w="236"/>
        <w:gridCol w:w="500"/>
        <w:gridCol w:w="236"/>
        <w:gridCol w:w="926"/>
        <w:gridCol w:w="1938"/>
        <w:gridCol w:w="236"/>
        <w:gridCol w:w="1389"/>
        <w:gridCol w:w="236"/>
      </w:tblGrid>
      <w:tr w:rsidR="00C96057" w:rsidRPr="00C96057" w:rsidTr="00C96057">
        <w:trPr>
          <w:trHeight w:val="700"/>
        </w:trPr>
        <w:tc>
          <w:tcPr>
            <w:tcW w:w="480" w:type="dxa"/>
            <w:shd w:val="clear" w:color="auto" w:fill="auto"/>
          </w:tcPr>
          <w:p w:rsidR="00C96057" w:rsidRPr="00C96057" w:rsidRDefault="00C96057" w:rsidP="00C96057">
            <w:pPr>
              <w:spacing w:after="200" w:line="276" w:lineRule="auto"/>
              <w:rPr>
                <w:sz w:val="18"/>
                <w:szCs w:val="18"/>
              </w:rPr>
            </w:pPr>
          </w:p>
        </w:tc>
        <w:tc>
          <w:tcPr>
            <w:tcW w:w="236"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AE52F6">
            <w:pPr>
              <w:numPr>
                <w:ilvl w:val="0"/>
                <w:numId w:val="6"/>
              </w:numPr>
              <w:autoSpaceDE w:val="0"/>
              <w:autoSpaceDN w:val="0"/>
              <w:adjustRightInd w:val="0"/>
              <w:spacing w:after="200" w:line="276" w:lineRule="auto"/>
              <w:ind w:left="0" w:firstLine="0"/>
              <w:jc w:val="center"/>
              <w:rPr>
                <w:sz w:val="18"/>
                <w:szCs w:val="18"/>
              </w:rPr>
            </w:pPr>
            <w:r w:rsidRPr="00C96057">
              <w:rPr>
                <w:sz w:val="18"/>
                <w:szCs w:val="18"/>
              </w:rPr>
              <w:t xml:space="preserve">Заявитель обращается </w:t>
            </w:r>
          </w:p>
          <w:p w:rsidR="00C96057" w:rsidRPr="00C96057" w:rsidRDefault="00C96057" w:rsidP="00C96057">
            <w:pPr>
              <w:spacing w:after="200" w:line="276" w:lineRule="auto"/>
              <w:jc w:val="center"/>
              <w:rPr>
                <w:sz w:val="18"/>
                <w:szCs w:val="18"/>
              </w:rPr>
            </w:pPr>
            <w:r w:rsidRPr="00C96057">
              <w:rPr>
                <w:sz w:val="18"/>
                <w:szCs w:val="18"/>
              </w:rPr>
              <w:t>с заявлением в Администрацию</w:t>
            </w:r>
          </w:p>
        </w:tc>
        <w:tc>
          <w:tcPr>
            <w:tcW w:w="236" w:type="dxa"/>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rPr>
          <w:cantSplit/>
          <w:trHeight w:hRule="exact" w:val="284"/>
        </w:trPr>
        <w:tc>
          <w:tcPr>
            <w:tcW w:w="48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892" w:type="dxa"/>
            <w:gridSpan w:val="2"/>
            <w:tcBorders>
              <w:top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864" w:type="dxa"/>
            <w:gridSpan w:val="5"/>
            <w:tcBorders>
              <w:top w:val="single" w:sz="4" w:space="0" w:color="auto"/>
              <w:left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C96057">
        <w:trPr>
          <w:trHeight w:val="646"/>
        </w:trPr>
        <w:tc>
          <w:tcPr>
            <w:tcW w:w="480" w:type="dxa"/>
            <w:shd w:val="clear" w:color="auto" w:fill="auto"/>
          </w:tcPr>
          <w:p w:rsidR="00C96057" w:rsidRPr="00C96057" w:rsidRDefault="00C96057" w:rsidP="00C96057">
            <w:pPr>
              <w:spacing w:after="200" w:line="276" w:lineRule="auto"/>
              <w:rPr>
                <w:sz w:val="18"/>
                <w:szCs w:val="18"/>
              </w:rPr>
            </w:pPr>
          </w:p>
        </w:tc>
        <w:tc>
          <w:tcPr>
            <w:tcW w:w="236"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 xml:space="preserve">Прием заявления и необходимых документов,  их </w:t>
            </w:r>
            <w:r w:rsidRPr="00C96057">
              <w:rPr>
                <w:sz w:val="18"/>
                <w:szCs w:val="18"/>
              </w:rPr>
              <w:lastRenderedPageBreak/>
              <w:t>регистрация</w:t>
            </w:r>
          </w:p>
        </w:tc>
        <w:tc>
          <w:tcPr>
            <w:tcW w:w="236" w:type="dxa"/>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892" w:type="dxa"/>
            <w:gridSpan w:val="2"/>
            <w:tcBorders>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864" w:type="dxa"/>
            <w:gridSpan w:val="5"/>
            <w:tcBorders>
              <w:left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c>
          <w:tcPr>
            <w:tcW w:w="480" w:type="dxa"/>
            <w:shd w:val="clear" w:color="auto" w:fill="auto"/>
          </w:tcPr>
          <w:p w:rsidR="00C96057" w:rsidRPr="00C96057" w:rsidRDefault="00C96057" w:rsidP="00C96057">
            <w:pPr>
              <w:spacing w:after="200" w:line="276" w:lineRule="auto"/>
              <w:rPr>
                <w:sz w:val="18"/>
                <w:szCs w:val="18"/>
              </w:rPr>
            </w:pPr>
          </w:p>
        </w:tc>
        <w:tc>
          <w:tcPr>
            <w:tcW w:w="236"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Передача документов специалисту</w:t>
            </w:r>
          </w:p>
        </w:tc>
        <w:tc>
          <w:tcPr>
            <w:tcW w:w="236" w:type="dxa"/>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918" w:type="dxa"/>
            <w:gridSpan w:val="3"/>
            <w:tcBorders>
              <w:top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919" w:type="dxa"/>
            <w:gridSpan w:val="3"/>
            <w:tcBorders>
              <w:top w:val="single" w:sz="4" w:space="0" w:color="auto"/>
              <w:left w:val="single" w:sz="4" w:space="0" w:color="auto"/>
              <w:bottom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919" w:type="dxa"/>
            <w:tcBorders>
              <w:top w:val="single" w:sz="4" w:space="0" w:color="auto"/>
              <w:bottom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236" w:type="dxa"/>
            <w:tcBorders>
              <w:left w:val="nil"/>
            </w:tcBorders>
            <w:shd w:val="clear" w:color="auto" w:fill="auto"/>
          </w:tcPr>
          <w:p w:rsidR="00C96057" w:rsidRPr="00C96057" w:rsidRDefault="00C96057" w:rsidP="00C96057">
            <w:pPr>
              <w:spacing w:after="200" w:line="276" w:lineRule="auto"/>
              <w:rPr>
                <w:sz w:val="18"/>
                <w:szCs w:val="18"/>
              </w:rPr>
            </w:pPr>
          </w:p>
        </w:tc>
        <w:tc>
          <w:tcPr>
            <w:tcW w:w="500"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vMerge w:val="restart"/>
            <w:shd w:val="clear" w:color="auto" w:fill="auto"/>
          </w:tcPr>
          <w:p w:rsidR="00C96057" w:rsidRPr="00C96057" w:rsidRDefault="00C96057" w:rsidP="00C96057">
            <w:pPr>
              <w:spacing w:after="200" w:line="276" w:lineRule="auto"/>
              <w:rPr>
                <w:sz w:val="18"/>
                <w:szCs w:val="18"/>
              </w:rPr>
            </w:pPr>
          </w:p>
        </w:tc>
        <w:tc>
          <w:tcPr>
            <w:tcW w:w="236" w:type="dxa"/>
            <w:vMerge w:val="restart"/>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756" w:type="dxa"/>
            <w:gridSpan w:val="7"/>
            <w:vMerge w:val="restart"/>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Проверка наличия необходимых документов</w:t>
            </w:r>
          </w:p>
        </w:tc>
        <w:tc>
          <w:tcPr>
            <w:tcW w:w="236" w:type="dxa"/>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r w:rsidRPr="00C96057">
              <w:rPr>
                <w:sz w:val="18"/>
                <w:szCs w:val="18"/>
              </w:rPr>
              <w:t>нет</w:t>
            </w:r>
          </w:p>
        </w:tc>
        <w:tc>
          <w:tcPr>
            <w:tcW w:w="236" w:type="dxa"/>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r w:rsidRPr="00C96057">
              <w:rPr>
                <w:sz w:val="18"/>
                <w:szCs w:val="18"/>
              </w:rPr>
              <w:t>Отказ в предоставлении муниципальной услуги</w:t>
            </w:r>
          </w:p>
        </w:tc>
        <w:tc>
          <w:tcPr>
            <w:tcW w:w="236" w:type="dxa"/>
            <w:vMerge w:val="restart"/>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val="restart"/>
            <w:shd w:val="clear" w:color="auto" w:fill="auto"/>
          </w:tcPr>
          <w:p w:rsidR="00C96057" w:rsidRPr="00C96057" w:rsidRDefault="00C96057" w:rsidP="00C96057">
            <w:pPr>
              <w:spacing w:after="200" w:line="276" w:lineRule="auto"/>
              <w:rPr>
                <w:sz w:val="18"/>
                <w:szCs w:val="18"/>
              </w:rPr>
            </w:pPr>
          </w:p>
        </w:tc>
        <w:tc>
          <w:tcPr>
            <w:tcW w:w="236" w:type="dxa"/>
            <w:vMerge w:val="restart"/>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vMerge/>
            <w:shd w:val="clear" w:color="auto" w:fill="auto"/>
          </w:tcPr>
          <w:p w:rsidR="00C96057" w:rsidRPr="00C96057" w:rsidRDefault="00C96057" w:rsidP="00C96057">
            <w:pPr>
              <w:spacing w:after="200" w:line="276" w:lineRule="auto"/>
              <w:rPr>
                <w:sz w:val="18"/>
                <w:szCs w:val="18"/>
              </w:rPr>
            </w:pPr>
          </w:p>
        </w:tc>
        <w:tc>
          <w:tcPr>
            <w:tcW w:w="236" w:type="dxa"/>
            <w:vMerge/>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756" w:type="dxa"/>
            <w:gridSpan w:val="7"/>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236" w:type="dxa"/>
            <w:tcBorders>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shd w:val="clear" w:color="auto" w:fill="auto"/>
          </w:tcPr>
          <w:p w:rsidR="00C96057" w:rsidRPr="00C96057" w:rsidRDefault="00C96057" w:rsidP="00C96057">
            <w:pPr>
              <w:spacing w:after="200" w:line="276" w:lineRule="auto"/>
              <w:rPr>
                <w:sz w:val="18"/>
                <w:szCs w:val="18"/>
              </w:rPr>
            </w:pPr>
          </w:p>
        </w:tc>
        <w:tc>
          <w:tcPr>
            <w:tcW w:w="236" w:type="dxa"/>
            <w:vMerge/>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918" w:type="dxa"/>
            <w:gridSpan w:val="3"/>
            <w:tcBorders>
              <w:top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919" w:type="dxa"/>
            <w:gridSpan w:val="3"/>
            <w:tcBorders>
              <w:top w:val="single" w:sz="4" w:space="0" w:color="auto"/>
              <w:lef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919" w:type="dxa"/>
            <w:tcBorders>
              <w:top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500" w:type="dxa"/>
            <w:tcBorders>
              <w:top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tcBorders>
              <w:top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c>
          <w:tcPr>
            <w:tcW w:w="480" w:type="dxa"/>
            <w:shd w:val="clear" w:color="auto" w:fill="auto"/>
          </w:tcPr>
          <w:p w:rsidR="00C96057" w:rsidRPr="00C96057" w:rsidRDefault="00C96057" w:rsidP="00C96057">
            <w:pPr>
              <w:spacing w:after="200" w:line="276" w:lineRule="auto"/>
              <w:rPr>
                <w:sz w:val="18"/>
                <w:szCs w:val="18"/>
              </w:rPr>
            </w:pPr>
          </w:p>
        </w:tc>
        <w:tc>
          <w:tcPr>
            <w:tcW w:w="236"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1378" w:type="dxa"/>
            <w:gridSpan w:val="5"/>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да</w:t>
            </w:r>
          </w:p>
        </w:tc>
        <w:tc>
          <w:tcPr>
            <w:tcW w:w="1378" w:type="dxa"/>
            <w:gridSpan w:val="2"/>
            <w:tcBorders>
              <w:lef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236" w:type="dxa"/>
            <w:tcBorders>
              <w:left w:val="nil"/>
            </w:tcBorders>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892" w:type="dxa"/>
            <w:gridSpan w:val="2"/>
            <w:tcBorders>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1864" w:type="dxa"/>
            <w:gridSpan w:val="5"/>
            <w:tcBorders>
              <w:left w:val="single" w:sz="4" w:space="0" w:color="auto"/>
              <w:bottom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val="230"/>
        </w:trPr>
        <w:tc>
          <w:tcPr>
            <w:tcW w:w="480" w:type="dxa"/>
            <w:tcBorders>
              <w:left w:val="nil"/>
            </w:tcBorders>
            <w:shd w:val="clear" w:color="auto" w:fill="auto"/>
          </w:tcPr>
          <w:p w:rsidR="00C96057" w:rsidRPr="00C96057" w:rsidRDefault="00C96057" w:rsidP="00C96057">
            <w:pPr>
              <w:spacing w:after="200" w:line="276" w:lineRule="auto"/>
              <w:rPr>
                <w:sz w:val="18"/>
                <w:szCs w:val="18"/>
              </w:rPr>
            </w:pPr>
          </w:p>
        </w:tc>
        <w:tc>
          <w:tcPr>
            <w:tcW w:w="236"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75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Находится ли на рассмотрении земельный участок с совпадающими (пересекающими) границами?</w:t>
            </w:r>
          </w:p>
        </w:tc>
        <w:tc>
          <w:tcPr>
            <w:tcW w:w="236" w:type="dxa"/>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val="restart"/>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Решение о приостановлении до окончания рассмотрения совпадающего (пересекающегося) участка</w:t>
            </w:r>
          </w:p>
        </w:tc>
        <w:tc>
          <w:tcPr>
            <w:tcW w:w="236" w:type="dxa"/>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both"/>
              <w:rPr>
                <w:sz w:val="18"/>
                <w:szCs w:val="18"/>
              </w:rPr>
            </w:pPr>
            <w:r w:rsidRPr="00C96057">
              <w:rPr>
                <w:sz w:val="18"/>
                <w:szCs w:val="18"/>
              </w:rPr>
              <w:t>Направляется Заявителю</w:t>
            </w:r>
          </w:p>
        </w:tc>
        <w:tc>
          <w:tcPr>
            <w:tcW w:w="236" w:type="dxa"/>
            <w:vMerge w:val="restart"/>
            <w:tcBorders>
              <w:left w:val="single" w:sz="4" w:space="0" w:color="auto"/>
            </w:tcBorders>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val="230"/>
        </w:trPr>
        <w:tc>
          <w:tcPr>
            <w:tcW w:w="480" w:type="dxa"/>
            <w:shd w:val="clear" w:color="auto" w:fill="auto"/>
          </w:tcPr>
          <w:p w:rsidR="00C96057" w:rsidRPr="00C96057" w:rsidRDefault="00C96057" w:rsidP="00C96057">
            <w:pPr>
              <w:spacing w:after="200" w:line="276" w:lineRule="auto"/>
              <w:rPr>
                <w:sz w:val="18"/>
                <w:szCs w:val="18"/>
              </w:rPr>
            </w:pPr>
          </w:p>
        </w:tc>
        <w:tc>
          <w:tcPr>
            <w:tcW w:w="236"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756" w:type="dxa"/>
            <w:gridSpan w:val="7"/>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r w:rsidRPr="00C96057">
              <w:rPr>
                <w:sz w:val="18"/>
                <w:szCs w:val="18"/>
              </w:rPr>
              <w:t>да</w:t>
            </w:r>
          </w:p>
        </w:tc>
        <w:tc>
          <w:tcPr>
            <w:tcW w:w="236" w:type="dxa"/>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tcBorders>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tcBorders>
              <w:left w:val="single" w:sz="4" w:space="0" w:color="auto"/>
            </w:tcBorders>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vMerge w:val="restart"/>
            <w:tcBorders>
              <w:left w:val="nil"/>
            </w:tcBorders>
            <w:shd w:val="clear" w:color="auto" w:fill="auto"/>
          </w:tcPr>
          <w:p w:rsidR="00C96057" w:rsidRPr="00C96057" w:rsidRDefault="00C96057" w:rsidP="00C96057">
            <w:pPr>
              <w:spacing w:after="200" w:line="276" w:lineRule="auto"/>
              <w:rPr>
                <w:sz w:val="18"/>
                <w:szCs w:val="18"/>
              </w:rPr>
            </w:pPr>
          </w:p>
        </w:tc>
        <w:tc>
          <w:tcPr>
            <w:tcW w:w="236" w:type="dxa"/>
            <w:vMerge w:val="restart"/>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756" w:type="dxa"/>
            <w:gridSpan w:val="7"/>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top w:val="single" w:sz="4" w:space="0" w:color="auto"/>
              <w:left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vMerge w:val="restart"/>
            <w:tcBorders>
              <w:top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val="restart"/>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tcBorders>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val="restart"/>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val="restart"/>
            <w:tcBorders>
              <w:top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tcBorders>
              <w:left w:val="nil"/>
            </w:tcBorders>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vMerge/>
            <w:tcBorders>
              <w:left w:val="nil"/>
            </w:tcBorders>
            <w:shd w:val="clear" w:color="auto" w:fill="auto"/>
          </w:tcPr>
          <w:p w:rsidR="00C96057" w:rsidRPr="00C96057" w:rsidRDefault="00C96057" w:rsidP="00C96057">
            <w:pPr>
              <w:spacing w:after="200" w:line="276" w:lineRule="auto"/>
              <w:rPr>
                <w:sz w:val="18"/>
                <w:szCs w:val="18"/>
              </w:rPr>
            </w:pPr>
          </w:p>
        </w:tc>
        <w:tc>
          <w:tcPr>
            <w:tcW w:w="236" w:type="dxa"/>
            <w:vMerge/>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756" w:type="dxa"/>
            <w:gridSpan w:val="7"/>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vMerge/>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shd w:val="clear" w:color="auto" w:fill="auto"/>
          </w:tcPr>
          <w:p w:rsidR="00C96057" w:rsidRPr="00C96057" w:rsidRDefault="00C96057" w:rsidP="00C96057">
            <w:pPr>
              <w:spacing w:after="200" w:line="276" w:lineRule="auto"/>
              <w:rPr>
                <w:sz w:val="18"/>
                <w:szCs w:val="18"/>
              </w:rPr>
            </w:pPr>
          </w:p>
        </w:tc>
        <w:tc>
          <w:tcPr>
            <w:tcW w:w="236" w:type="dxa"/>
            <w:vMerge/>
            <w:tcBorders>
              <w:left w:val="nil"/>
            </w:tcBorders>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vMerge w:val="restart"/>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892" w:type="dxa"/>
            <w:gridSpan w:val="2"/>
            <w:tcBorders>
              <w:top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864" w:type="dxa"/>
            <w:gridSpan w:val="5"/>
            <w:tcBorders>
              <w:top w:val="single" w:sz="4" w:space="0" w:color="auto"/>
              <w:lef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926" w:type="dxa"/>
            <w:tcBorders>
              <w:top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938" w:type="dxa"/>
            <w:tcBorders>
              <w:top w:val="single" w:sz="4" w:space="0" w:color="auto"/>
              <w:left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vMerge w:val="restart"/>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vMerge/>
            <w:shd w:val="clear" w:color="auto" w:fill="auto"/>
          </w:tcPr>
          <w:p w:rsidR="00C96057" w:rsidRPr="00C96057" w:rsidRDefault="00C96057" w:rsidP="00C96057">
            <w:pPr>
              <w:spacing w:after="200" w:line="276" w:lineRule="auto"/>
              <w:rPr>
                <w:sz w:val="18"/>
                <w:szCs w:val="18"/>
              </w:rPr>
            </w:pPr>
          </w:p>
        </w:tc>
        <w:tc>
          <w:tcPr>
            <w:tcW w:w="236" w:type="dxa"/>
            <w:vMerge w:val="restart"/>
            <w:shd w:val="clear" w:color="auto" w:fill="auto"/>
          </w:tcPr>
          <w:p w:rsidR="00C96057" w:rsidRPr="00C96057" w:rsidRDefault="00C96057" w:rsidP="00C96057">
            <w:pPr>
              <w:spacing w:after="200" w:line="276" w:lineRule="auto"/>
              <w:rPr>
                <w:sz w:val="18"/>
                <w:szCs w:val="18"/>
              </w:rPr>
            </w:pPr>
          </w:p>
        </w:tc>
        <w:tc>
          <w:tcPr>
            <w:tcW w:w="594" w:type="dxa"/>
            <w:vMerge w:val="restart"/>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595" w:type="dxa"/>
            <w:gridSpan w:val="3"/>
            <w:vMerge w:val="restart"/>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нет</w:t>
            </w:r>
          </w:p>
        </w:tc>
        <w:tc>
          <w:tcPr>
            <w:tcW w:w="1567" w:type="dxa"/>
            <w:gridSpan w:val="3"/>
            <w:vMerge w:val="restart"/>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val="restart"/>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tcBorders>
              <w:left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Окончание рассмотрения</w:t>
            </w:r>
          </w:p>
        </w:tc>
        <w:tc>
          <w:tcPr>
            <w:tcW w:w="236" w:type="dxa"/>
            <w:vMerge w:val="restart"/>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val="restart"/>
            <w:shd w:val="clear" w:color="auto" w:fill="auto"/>
          </w:tcPr>
          <w:p w:rsidR="00C96057" w:rsidRPr="00C96057" w:rsidRDefault="00C96057" w:rsidP="00C96057">
            <w:pPr>
              <w:spacing w:after="200" w:line="276" w:lineRule="auto"/>
              <w:rPr>
                <w:sz w:val="18"/>
                <w:szCs w:val="18"/>
              </w:rPr>
            </w:pPr>
          </w:p>
        </w:tc>
        <w:tc>
          <w:tcPr>
            <w:tcW w:w="236" w:type="dxa"/>
            <w:vMerge/>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vMerge/>
            <w:shd w:val="clear" w:color="auto" w:fill="auto"/>
          </w:tcPr>
          <w:p w:rsidR="00C96057" w:rsidRPr="00C96057" w:rsidRDefault="00C96057" w:rsidP="00C96057">
            <w:pPr>
              <w:spacing w:after="200" w:line="276" w:lineRule="auto"/>
              <w:rPr>
                <w:sz w:val="18"/>
                <w:szCs w:val="18"/>
              </w:rPr>
            </w:pPr>
          </w:p>
        </w:tc>
        <w:tc>
          <w:tcPr>
            <w:tcW w:w="236" w:type="dxa"/>
            <w:vMerge/>
            <w:shd w:val="clear" w:color="auto" w:fill="auto"/>
          </w:tcPr>
          <w:p w:rsidR="00C96057" w:rsidRPr="00C96057" w:rsidRDefault="00C96057" w:rsidP="00C96057">
            <w:pPr>
              <w:spacing w:after="200" w:line="276" w:lineRule="auto"/>
              <w:rPr>
                <w:sz w:val="18"/>
                <w:szCs w:val="18"/>
              </w:rPr>
            </w:pPr>
          </w:p>
        </w:tc>
        <w:tc>
          <w:tcPr>
            <w:tcW w:w="594" w:type="dxa"/>
            <w:vMerge/>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595" w:type="dxa"/>
            <w:gridSpan w:val="3"/>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1567" w:type="dxa"/>
            <w:gridSpan w:val="3"/>
            <w:vMerge/>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tcBorders>
              <w:top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tcBorders>
              <w:top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top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236" w:type="dxa"/>
            <w:vMerge/>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shd w:val="clear" w:color="auto" w:fill="auto"/>
          </w:tcPr>
          <w:p w:rsidR="00C96057" w:rsidRPr="00C96057" w:rsidRDefault="00C96057" w:rsidP="00C96057">
            <w:pPr>
              <w:spacing w:after="200" w:line="276" w:lineRule="auto"/>
              <w:rPr>
                <w:sz w:val="18"/>
                <w:szCs w:val="18"/>
              </w:rPr>
            </w:pPr>
          </w:p>
        </w:tc>
        <w:tc>
          <w:tcPr>
            <w:tcW w:w="236" w:type="dxa"/>
            <w:vMerge/>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vMerge/>
            <w:shd w:val="clear" w:color="auto" w:fill="auto"/>
          </w:tcPr>
          <w:p w:rsidR="00C96057" w:rsidRPr="00C96057" w:rsidRDefault="00C96057" w:rsidP="00C96057">
            <w:pPr>
              <w:spacing w:after="200" w:line="276" w:lineRule="auto"/>
              <w:rPr>
                <w:sz w:val="18"/>
                <w:szCs w:val="18"/>
              </w:rPr>
            </w:pPr>
          </w:p>
        </w:tc>
        <w:tc>
          <w:tcPr>
            <w:tcW w:w="236"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892" w:type="dxa"/>
            <w:gridSpan w:val="2"/>
            <w:tcBorders>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864" w:type="dxa"/>
            <w:gridSpan w:val="5"/>
            <w:tcBorders>
              <w:left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tcBorders>
              <w:top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vMerge/>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val="345"/>
        </w:trPr>
        <w:tc>
          <w:tcPr>
            <w:tcW w:w="480" w:type="dxa"/>
            <w:vMerge w:val="restart"/>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992" w:type="dxa"/>
            <w:gridSpan w:val="8"/>
            <w:vMerge w:val="restart"/>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 xml:space="preserve">Рассмотрение заявления на наличие оснований для образования участка (не более 2 месяцев </w:t>
            </w:r>
            <w:proofErr w:type="gramStart"/>
            <w:r w:rsidRPr="00C96057">
              <w:rPr>
                <w:sz w:val="18"/>
                <w:szCs w:val="18"/>
              </w:rPr>
              <w:t>с даты поступления</w:t>
            </w:r>
            <w:proofErr w:type="gramEnd"/>
            <w:r w:rsidRPr="00C96057">
              <w:rPr>
                <w:sz w:val="18"/>
                <w:szCs w:val="18"/>
              </w:rPr>
              <w:t xml:space="preserve"> заявления)</w:t>
            </w:r>
          </w:p>
        </w:tc>
        <w:tc>
          <w:tcPr>
            <w:tcW w:w="236" w:type="dxa"/>
            <w:vMerge w:val="restart"/>
            <w:tcBorders>
              <w:left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Решение об отказе в утверждении схемы расположения земельного участка</w:t>
            </w:r>
          </w:p>
        </w:tc>
        <w:tc>
          <w:tcPr>
            <w:tcW w:w="236" w:type="dxa"/>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val="345"/>
        </w:trPr>
        <w:tc>
          <w:tcPr>
            <w:tcW w:w="480" w:type="dxa"/>
            <w:vMerge/>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992" w:type="dxa"/>
            <w:gridSpan w:val="8"/>
            <w:vMerge/>
            <w:tcBorders>
              <w:left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236" w:type="dxa"/>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r w:rsidRPr="00C96057">
              <w:rPr>
                <w:sz w:val="18"/>
                <w:szCs w:val="18"/>
              </w:rPr>
              <w:t>нет</w:t>
            </w:r>
          </w:p>
        </w:tc>
        <w:tc>
          <w:tcPr>
            <w:tcW w:w="236" w:type="dxa"/>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r w:rsidRPr="00C96057">
              <w:rPr>
                <w:sz w:val="18"/>
                <w:szCs w:val="18"/>
              </w:rPr>
              <w:t>Направляется заявителю</w:t>
            </w:r>
          </w:p>
        </w:tc>
        <w:tc>
          <w:tcPr>
            <w:tcW w:w="236" w:type="dxa"/>
            <w:vMerge/>
            <w:tcBorders>
              <w:left w:val="single" w:sz="4" w:space="0" w:color="auto"/>
            </w:tcBorders>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2992" w:type="dxa"/>
            <w:gridSpan w:val="8"/>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p>
        </w:tc>
        <w:tc>
          <w:tcPr>
            <w:tcW w:w="236" w:type="dxa"/>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vMerge/>
            <w:tcBorders>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top w:val="single" w:sz="4" w:space="0" w:color="auto"/>
              <w:left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vMerge/>
            <w:tcBorders>
              <w:left w:val="single" w:sz="4" w:space="0" w:color="auto"/>
            </w:tcBorders>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shd w:val="clear" w:color="auto" w:fill="auto"/>
          </w:tcPr>
          <w:p w:rsidR="00C96057" w:rsidRPr="00C96057" w:rsidRDefault="00C96057" w:rsidP="00C96057">
            <w:pPr>
              <w:spacing w:after="200" w:line="276" w:lineRule="auto"/>
              <w:rPr>
                <w:sz w:val="18"/>
                <w:szCs w:val="18"/>
              </w:rPr>
            </w:pPr>
          </w:p>
        </w:tc>
        <w:tc>
          <w:tcPr>
            <w:tcW w:w="236" w:type="dxa"/>
            <w:tcBorders>
              <w:top w:val="single" w:sz="4" w:space="0" w:color="auto"/>
            </w:tcBorders>
            <w:shd w:val="clear" w:color="auto" w:fill="auto"/>
          </w:tcPr>
          <w:p w:rsidR="00C96057" w:rsidRPr="00C96057" w:rsidRDefault="00C96057" w:rsidP="00C96057">
            <w:pPr>
              <w:spacing w:after="200" w:line="276" w:lineRule="auto"/>
              <w:rPr>
                <w:sz w:val="18"/>
                <w:szCs w:val="18"/>
              </w:rPr>
            </w:pPr>
          </w:p>
        </w:tc>
        <w:tc>
          <w:tcPr>
            <w:tcW w:w="892" w:type="dxa"/>
            <w:gridSpan w:val="2"/>
            <w:tcBorders>
              <w:top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864" w:type="dxa"/>
            <w:gridSpan w:val="5"/>
            <w:tcBorders>
              <w:top w:val="single" w:sz="4" w:space="0" w:color="auto"/>
              <w:lef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c>
          <w:tcPr>
            <w:tcW w:w="48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594" w:type="dxa"/>
            <w:tcBorders>
              <w:right w:val="single" w:sz="4" w:space="0" w:color="auto"/>
            </w:tcBorders>
            <w:shd w:val="clear" w:color="auto" w:fill="auto"/>
          </w:tcPr>
          <w:p w:rsidR="00C96057" w:rsidRPr="00C96057" w:rsidRDefault="00C96057" w:rsidP="00C96057">
            <w:pPr>
              <w:spacing w:after="200" w:line="276" w:lineRule="auto"/>
              <w:rPr>
                <w:sz w:val="18"/>
                <w:szCs w:val="18"/>
              </w:rPr>
            </w:pPr>
          </w:p>
        </w:tc>
        <w:tc>
          <w:tcPr>
            <w:tcW w:w="595" w:type="dxa"/>
            <w:gridSpan w:val="3"/>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r w:rsidRPr="00C96057">
              <w:rPr>
                <w:sz w:val="18"/>
                <w:szCs w:val="18"/>
              </w:rPr>
              <w:t>есть</w:t>
            </w:r>
          </w:p>
        </w:tc>
        <w:tc>
          <w:tcPr>
            <w:tcW w:w="1567" w:type="dxa"/>
            <w:gridSpan w:val="3"/>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500"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892" w:type="dxa"/>
            <w:gridSpan w:val="2"/>
            <w:tcBorders>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864" w:type="dxa"/>
            <w:gridSpan w:val="5"/>
            <w:tcBorders>
              <w:left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tcBorders>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jc w:val="center"/>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Постановление об утверждении схемы расположения земельного участка</w:t>
            </w:r>
          </w:p>
        </w:tc>
        <w:tc>
          <w:tcPr>
            <w:tcW w:w="236" w:type="dxa"/>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hRule="exact" w:val="284"/>
        </w:trPr>
        <w:tc>
          <w:tcPr>
            <w:tcW w:w="480" w:type="dxa"/>
            <w:tcBorders>
              <w:top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top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892" w:type="dxa"/>
            <w:gridSpan w:val="2"/>
            <w:tcBorders>
              <w:top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rPr>
                <w:sz w:val="18"/>
                <w:szCs w:val="18"/>
              </w:rPr>
            </w:pPr>
          </w:p>
        </w:tc>
        <w:tc>
          <w:tcPr>
            <w:tcW w:w="1864" w:type="dxa"/>
            <w:gridSpan w:val="5"/>
            <w:tcBorders>
              <w:top w:val="single" w:sz="4" w:space="0" w:color="auto"/>
              <w:left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tcBorders>
              <w:top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500" w:type="dxa"/>
            <w:tcBorders>
              <w:top w:val="single" w:sz="4" w:space="0" w:color="auto"/>
              <w:bottom w:val="single" w:sz="4" w:space="0" w:color="auto"/>
            </w:tcBorders>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r w:rsidR="00C96057" w:rsidRPr="00C96057" w:rsidTr="00661D18">
        <w:trPr>
          <w:trHeight w:val="644"/>
        </w:trPr>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C96057" w:rsidRPr="00C96057" w:rsidRDefault="00C96057" w:rsidP="00C96057">
            <w:pPr>
              <w:spacing w:after="200" w:line="276" w:lineRule="auto"/>
              <w:jc w:val="center"/>
              <w:rPr>
                <w:sz w:val="18"/>
                <w:szCs w:val="18"/>
              </w:rPr>
            </w:pPr>
            <w:r w:rsidRPr="00C96057">
              <w:rPr>
                <w:sz w:val="18"/>
                <w:szCs w:val="18"/>
              </w:rPr>
              <w:t>Направление постановления заявителю для выполнения кадастровых работ и постановку земельного участка на кадастровый учет</w:t>
            </w:r>
          </w:p>
        </w:tc>
        <w:tc>
          <w:tcPr>
            <w:tcW w:w="236" w:type="dxa"/>
            <w:tcBorders>
              <w:left w:val="single" w:sz="4" w:space="0" w:color="auto"/>
            </w:tcBorders>
            <w:shd w:val="clear" w:color="auto" w:fill="auto"/>
          </w:tcPr>
          <w:p w:rsidR="00C96057" w:rsidRPr="00C96057" w:rsidRDefault="00C96057" w:rsidP="00C96057">
            <w:pPr>
              <w:spacing w:after="200" w:line="276" w:lineRule="auto"/>
              <w:rPr>
                <w:sz w:val="18"/>
                <w:szCs w:val="18"/>
              </w:rPr>
            </w:pPr>
          </w:p>
        </w:tc>
        <w:tc>
          <w:tcPr>
            <w:tcW w:w="2864" w:type="dxa"/>
            <w:gridSpan w:val="2"/>
            <w:shd w:val="clear" w:color="auto" w:fill="auto"/>
          </w:tcPr>
          <w:p w:rsidR="00C96057" w:rsidRPr="00C96057" w:rsidRDefault="00C96057" w:rsidP="00C96057">
            <w:pPr>
              <w:spacing w:after="200" w:line="276" w:lineRule="auto"/>
              <w:jc w:val="center"/>
              <w:rPr>
                <w:sz w:val="18"/>
                <w:szCs w:val="18"/>
              </w:rPr>
            </w:pPr>
          </w:p>
        </w:tc>
        <w:tc>
          <w:tcPr>
            <w:tcW w:w="236" w:type="dxa"/>
            <w:tcBorders>
              <w:left w:val="nil"/>
            </w:tcBorders>
            <w:shd w:val="clear" w:color="auto" w:fill="auto"/>
          </w:tcPr>
          <w:p w:rsidR="00C96057" w:rsidRPr="00C96057" w:rsidRDefault="00C96057" w:rsidP="00C96057">
            <w:pPr>
              <w:spacing w:after="200" w:line="276" w:lineRule="auto"/>
              <w:rPr>
                <w:sz w:val="18"/>
                <w:szCs w:val="18"/>
              </w:rPr>
            </w:pPr>
          </w:p>
        </w:tc>
        <w:tc>
          <w:tcPr>
            <w:tcW w:w="1389" w:type="dxa"/>
            <w:shd w:val="clear" w:color="auto" w:fill="auto"/>
          </w:tcPr>
          <w:p w:rsidR="00C96057" w:rsidRPr="00C96057" w:rsidRDefault="00C96057" w:rsidP="00C96057">
            <w:pPr>
              <w:spacing w:after="200" w:line="276" w:lineRule="auto"/>
              <w:rPr>
                <w:sz w:val="18"/>
                <w:szCs w:val="18"/>
              </w:rPr>
            </w:pPr>
          </w:p>
        </w:tc>
        <w:tc>
          <w:tcPr>
            <w:tcW w:w="236" w:type="dxa"/>
            <w:shd w:val="clear" w:color="auto" w:fill="auto"/>
          </w:tcPr>
          <w:p w:rsidR="00C96057" w:rsidRPr="00C96057" w:rsidRDefault="00C96057" w:rsidP="00C96057">
            <w:pPr>
              <w:spacing w:after="200" w:line="276" w:lineRule="auto"/>
              <w:rPr>
                <w:sz w:val="18"/>
                <w:szCs w:val="18"/>
              </w:rPr>
            </w:pPr>
          </w:p>
        </w:tc>
      </w:tr>
    </w:tbl>
    <w:p w:rsidR="006D694F" w:rsidRPr="00C96057" w:rsidRDefault="006D694F" w:rsidP="006D694F">
      <w:pPr>
        <w:tabs>
          <w:tab w:val="left" w:pos="5334"/>
        </w:tabs>
        <w:rPr>
          <w:sz w:val="18"/>
          <w:szCs w:val="18"/>
        </w:rPr>
      </w:pPr>
    </w:p>
    <w:p w:rsidR="006D694F" w:rsidRPr="00C96057" w:rsidRDefault="006D694F" w:rsidP="006D694F">
      <w:pPr>
        <w:tabs>
          <w:tab w:val="left" w:pos="5334"/>
        </w:tabs>
        <w:rPr>
          <w:sz w:val="18"/>
          <w:szCs w:val="18"/>
        </w:rPr>
      </w:pPr>
    </w:p>
    <w:p w:rsidR="006D694F" w:rsidRPr="006D694F" w:rsidRDefault="006D694F" w:rsidP="006D694F">
      <w:pPr>
        <w:tabs>
          <w:tab w:val="left" w:pos="5334"/>
        </w:tabs>
        <w:rPr>
          <w:sz w:val="18"/>
          <w:szCs w:val="18"/>
        </w:rPr>
      </w:pPr>
    </w:p>
    <w:p w:rsidR="005845C0" w:rsidRPr="006F3A4C" w:rsidRDefault="005845C0" w:rsidP="00FA0DA2">
      <w:pPr>
        <w:tabs>
          <w:tab w:val="left" w:pos="5334"/>
        </w:tabs>
        <w:rPr>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w:t>
            </w:r>
            <w:proofErr w:type="gramStart"/>
            <w:r w:rsidRPr="006F3A4C">
              <w:rPr>
                <w:b/>
              </w:rPr>
              <w:t>Наконечная</w:t>
            </w:r>
            <w:proofErr w:type="gramEnd"/>
            <w:r w:rsidRPr="006F3A4C">
              <w:rPr>
                <w:b/>
              </w:rPr>
              <w:t xml:space="preserve"> Т.В. </w:t>
            </w:r>
          </w:p>
        </w:tc>
      </w:tr>
    </w:tbl>
    <w:p w:rsidR="00B17A39" w:rsidRPr="006F3A4C" w:rsidRDefault="00B17A39">
      <w:pPr>
        <w:tabs>
          <w:tab w:val="left" w:pos="5334"/>
        </w:tabs>
        <w:rPr>
          <w:sz w:val="18"/>
          <w:szCs w:val="18"/>
        </w:rPr>
      </w:pPr>
    </w:p>
    <w:sectPr w:rsidR="00B17A39" w:rsidRPr="006F3A4C" w:rsidSect="005E17F6">
      <w:headerReference w:type="default" r:id="rId14"/>
      <w:footerReference w:type="even" r:id="rId15"/>
      <w:footerReference w:type="default" r:id="rId16"/>
      <w:footerReference w:type="first" r:id="rId17"/>
      <w:pgSz w:w="11906" w:h="16838"/>
      <w:pgMar w:top="851" w:right="991"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2F6" w:rsidRDefault="00AE52F6">
      <w:r>
        <w:separator/>
      </w:r>
    </w:p>
  </w:endnote>
  <w:endnote w:type="continuationSeparator" w:id="0">
    <w:p w:rsidR="00AE52F6" w:rsidRDefault="00AE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39" w:rsidRDefault="00A731AE" w:rsidP="002A02D7">
    <w:pPr>
      <w:pStyle w:val="a6"/>
      <w:framePr w:wrap="around" w:vAnchor="text" w:hAnchor="margin" w:xAlign="right" w:y="1"/>
      <w:rPr>
        <w:rStyle w:val="a8"/>
      </w:rPr>
    </w:pPr>
    <w:r>
      <w:rPr>
        <w:rStyle w:val="a8"/>
      </w:rPr>
      <w:fldChar w:fldCharType="begin"/>
    </w:r>
    <w:r w:rsidR="00B17A39">
      <w:rPr>
        <w:rStyle w:val="a8"/>
      </w:rPr>
      <w:instrText xml:space="preserve">PAGE  </w:instrText>
    </w:r>
    <w:r>
      <w:rPr>
        <w:rStyle w:val="a8"/>
      </w:rPr>
      <w:fldChar w:fldCharType="end"/>
    </w:r>
  </w:p>
  <w:p w:rsidR="00B17A39" w:rsidRDefault="00B17A39" w:rsidP="002A02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39" w:rsidRDefault="00A731AE" w:rsidP="002A02D7">
    <w:pPr>
      <w:pStyle w:val="a6"/>
      <w:framePr w:wrap="around" w:vAnchor="text" w:hAnchor="margin" w:xAlign="right" w:y="1"/>
      <w:rPr>
        <w:rStyle w:val="a8"/>
      </w:rPr>
    </w:pPr>
    <w:r>
      <w:rPr>
        <w:rStyle w:val="a8"/>
      </w:rPr>
      <w:fldChar w:fldCharType="begin"/>
    </w:r>
    <w:r w:rsidR="00B17A39">
      <w:rPr>
        <w:rStyle w:val="a8"/>
      </w:rPr>
      <w:instrText xml:space="preserve">PAGE  </w:instrText>
    </w:r>
    <w:r>
      <w:rPr>
        <w:rStyle w:val="a8"/>
      </w:rPr>
      <w:fldChar w:fldCharType="separate"/>
    </w:r>
    <w:r w:rsidR="00C96057">
      <w:rPr>
        <w:rStyle w:val="a8"/>
        <w:noProof/>
      </w:rPr>
      <w:t>2</w:t>
    </w:r>
    <w:r>
      <w:rPr>
        <w:rStyle w:val="a8"/>
      </w:rPr>
      <w:fldChar w:fldCharType="end"/>
    </w:r>
  </w:p>
  <w:p w:rsidR="00B17A39" w:rsidRDefault="00B17A39" w:rsidP="002A02D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39" w:rsidRDefault="00B17A39" w:rsidP="00C7644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2F6" w:rsidRDefault="00AE52F6">
      <w:r>
        <w:separator/>
      </w:r>
    </w:p>
  </w:footnote>
  <w:footnote w:type="continuationSeparator" w:id="0">
    <w:p w:rsidR="00AE52F6" w:rsidRDefault="00AE52F6">
      <w:r>
        <w:continuationSeparator/>
      </w:r>
    </w:p>
  </w:footnote>
  <w:footnote w:id="1">
    <w:p w:rsidR="00C96057" w:rsidRPr="0057755C" w:rsidRDefault="00C96057" w:rsidP="00C96057">
      <w:pPr>
        <w:pStyle w:val="aff1"/>
        <w:rPr>
          <w:sz w:val="18"/>
          <w:szCs w:val="18"/>
        </w:rPr>
      </w:pPr>
      <w:r w:rsidRPr="0057755C">
        <w:rPr>
          <w:rStyle w:val="aff3"/>
          <w:sz w:val="18"/>
          <w:szCs w:val="18"/>
        </w:rPr>
        <w:footnoteRef/>
      </w:r>
      <w:r w:rsidRPr="0057755C">
        <w:rPr>
          <w:sz w:val="18"/>
          <w:szCs w:val="18"/>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39" w:rsidRDefault="00B17A39" w:rsidP="00094BAC">
    <w:pPr>
      <w:jc w:val="right"/>
      <w:rPr>
        <w:sz w:val="22"/>
        <w:szCs w:val="22"/>
      </w:rPr>
    </w:pPr>
    <w:r>
      <w:rPr>
        <w:b/>
        <w:sz w:val="22"/>
        <w:szCs w:val="22"/>
      </w:rPr>
      <w:t xml:space="preserve">                                Муниципальное образование «Зоркальцевское сельское поселение»</w:t>
    </w:r>
  </w:p>
  <w:p w:rsidR="00B17A39" w:rsidRPr="00C60AB6" w:rsidRDefault="00B17A39"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sidR="005845C0">
      <w:rPr>
        <w:b/>
        <w:sz w:val="22"/>
        <w:szCs w:val="22"/>
      </w:rPr>
      <w:t>№ 8</w:t>
    </w:r>
    <w:r w:rsidR="00C96057">
      <w:rPr>
        <w:b/>
        <w:sz w:val="22"/>
        <w:szCs w:val="22"/>
      </w:rPr>
      <w:t>33</w:t>
    </w:r>
  </w:p>
  <w:p w:rsidR="00B17A39" w:rsidRPr="008911AB" w:rsidRDefault="00C96057" w:rsidP="00604084">
    <w:pPr>
      <w:jc w:val="right"/>
      <w:rPr>
        <w:i/>
        <w:sz w:val="20"/>
        <w:szCs w:val="20"/>
      </w:rPr>
    </w:pPr>
    <w:r>
      <w:rPr>
        <w:b/>
        <w:sz w:val="18"/>
        <w:szCs w:val="18"/>
      </w:rPr>
      <w:t>16</w:t>
    </w:r>
    <w:r w:rsidR="005845C0">
      <w:rPr>
        <w:b/>
        <w:sz w:val="18"/>
        <w:szCs w:val="18"/>
      </w:rPr>
      <w:t>.03.2020</w:t>
    </w:r>
    <w:r w:rsidR="00B17A39">
      <w:rPr>
        <w:b/>
        <w:sz w:val="18"/>
        <w:szCs w:val="18"/>
      </w:rPr>
      <w:t>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0AC42E5B"/>
    <w:multiLevelType w:val="hybridMultilevel"/>
    <w:tmpl w:val="397A6E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CAC54F3"/>
    <w:multiLevelType w:val="hybridMultilevel"/>
    <w:tmpl w:val="714A89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D4B29BD"/>
    <w:multiLevelType w:val="hybridMultilevel"/>
    <w:tmpl w:val="E79A7DA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ABA0294"/>
    <w:multiLevelType w:val="hybridMultilevel"/>
    <w:tmpl w:val="34E6E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2B9E1280"/>
    <w:multiLevelType w:val="hybridMultilevel"/>
    <w:tmpl w:val="B6D20A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DF1053"/>
    <w:multiLevelType w:val="hybridMultilevel"/>
    <w:tmpl w:val="E8F6CA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B0D18F7"/>
    <w:multiLevelType w:val="hybridMultilevel"/>
    <w:tmpl w:val="9A2E6108"/>
    <w:lvl w:ilvl="0" w:tplc="C9042C2A">
      <w:start w:val="6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AD7D86"/>
    <w:multiLevelType w:val="hybridMultilevel"/>
    <w:tmpl w:val="9C8E9C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4F23C64"/>
    <w:multiLevelType w:val="hybridMultilevel"/>
    <w:tmpl w:val="FC76F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6B8562B"/>
    <w:multiLevelType w:val="hybridMultilevel"/>
    <w:tmpl w:val="E9CA7230"/>
    <w:lvl w:ilvl="0" w:tplc="04190011">
      <w:start w:val="1"/>
      <w:numFmt w:val="decimal"/>
      <w:lvlText w:val="%1)"/>
      <w:lvlJc w:val="left"/>
      <w:pPr>
        <w:tabs>
          <w:tab w:val="num" w:pos="1287"/>
        </w:tabs>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AE278B2"/>
    <w:multiLevelType w:val="hybridMultilevel"/>
    <w:tmpl w:val="4FB08C5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17D0085"/>
    <w:multiLevelType w:val="hybridMultilevel"/>
    <w:tmpl w:val="214CBD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CF175E"/>
    <w:multiLevelType w:val="hybridMultilevel"/>
    <w:tmpl w:val="6BC2629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C614BD8"/>
    <w:multiLevelType w:val="hybridMultilevel"/>
    <w:tmpl w:val="D534D1FE"/>
    <w:lvl w:ilvl="0" w:tplc="F97A786E">
      <w:start w:val="109"/>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3">
    <w:nsid w:val="66F47B6B"/>
    <w:multiLevelType w:val="hybridMultilevel"/>
    <w:tmpl w:val="FFC61DE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AB61A52"/>
    <w:multiLevelType w:val="hybridMultilevel"/>
    <w:tmpl w:val="6D70C1D8"/>
    <w:lvl w:ilvl="0" w:tplc="344EDB80">
      <w:start w:val="5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CC811B5"/>
    <w:multiLevelType w:val="hybridMultilevel"/>
    <w:tmpl w:val="E34C8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E0B7054"/>
    <w:multiLevelType w:val="hybridMultilevel"/>
    <w:tmpl w:val="A25C2822"/>
    <w:lvl w:ilvl="0" w:tplc="C9042C2A">
      <w:start w:val="8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2073937"/>
    <w:multiLevelType w:val="hybridMultilevel"/>
    <w:tmpl w:val="8AB26ADA"/>
    <w:lvl w:ilvl="0" w:tplc="90B2A228">
      <w:start w:val="3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7136308"/>
    <w:multiLevelType w:val="hybridMultilevel"/>
    <w:tmpl w:val="020838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9C1F14"/>
    <w:multiLevelType w:val="hybridMultilevel"/>
    <w:tmpl w:val="ED602B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0"/>
  </w:num>
  <w:num w:numId="2">
    <w:abstractNumId w:val="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7"/>
  </w:num>
  <w:num w:numId="9">
    <w:abstractNumId w:val="25"/>
  </w:num>
  <w:num w:numId="10">
    <w:abstractNumId w:val="27"/>
  </w:num>
  <w:num w:numId="11">
    <w:abstractNumId w:val="23"/>
  </w:num>
  <w:num w:numId="12">
    <w:abstractNumId w:val="29"/>
  </w:num>
  <w:num w:numId="13">
    <w:abstractNumId w:val="20"/>
  </w:num>
  <w:num w:numId="14">
    <w:abstractNumId w:val="6"/>
  </w:num>
  <w:num w:numId="15">
    <w:abstractNumId w:val="16"/>
  </w:num>
  <w:num w:numId="16">
    <w:abstractNumId w:val="24"/>
  </w:num>
  <w:num w:numId="17">
    <w:abstractNumId w:val="13"/>
  </w:num>
  <w:num w:numId="18">
    <w:abstractNumId w:val="26"/>
  </w:num>
  <w:num w:numId="19">
    <w:abstractNumId w:val="11"/>
  </w:num>
  <w:num w:numId="20">
    <w:abstractNumId w:val="15"/>
  </w:num>
  <w:num w:numId="21">
    <w:abstractNumId w:val="8"/>
  </w:num>
  <w:num w:numId="22">
    <w:abstractNumId w:val="12"/>
  </w:num>
  <w:num w:numId="23">
    <w:abstractNumId w:val="18"/>
  </w:num>
  <w:num w:numId="24">
    <w:abstractNumId w:val="31"/>
  </w:num>
  <w:num w:numId="25">
    <w:abstractNumId w:val="14"/>
  </w:num>
  <w:num w:numId="26">
    <w:abstractNumId w:val="7"/>
  </w:num>
  <w:num w:numId="27">
    <w:abstractNumId w:val="9"/>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5A7"/>
    <w:rsid w:val="00010514"/>
    <w:rsid w:val="000105A5"/>
    <w:rsid w:val="00012FD2"/>
    <w:rsid w:val="00013BB6"/>
    <w:rsid w:val="00016C34"/>
    <w:rsid w:val="00017A46"/>
    <w:rsid w:val="00021189"/>
    <w:rsid w:val="0002118B"/>
    <w:rsid w:val="0002315F"/>
    <w:rsid w:val="00023D66"/>
    <w:rsid w:val="00025257"/>
    <w:rsid w:val="00027188"/>
    <w:rsid w:val="000277F9"/>
    <w:rsid w:val="00030A05"/>
    <w:rsid w:val="00030BE0"/>
    <w:rsid w:val="00030DB7"/>
    <w:rsid w:val="0003113E"/>
    <w:rsid w:val="00031CF8"/>
    <w:rsid w:val="000326D0"/>
    <w:rsid w:val="0003275C"/>
    <w:rsid w:val="000334F9"/>
    <w:rsid w:val="00035D8D"/>
    <w:rsid w:val="00036607"/>
    <w:rsid w:val="00040BF2"/>
    <w:rsid w:val="000414E6"/>
    <w:rsid w:val="00042AB8"/>
    <w:rsid w:val="00043607"/>
    <w:rsid w:val="00044429"/>
    <w:rsid w:val="0004452B"/>
    <w:rsid w:val="000519BC"/>
    <w:rsid w:val="00053717"/>
    <w:rsid w:val="00053B60"/>
    <w:rsid w:val="00054458"/>
    <w:rsid w:val="00055CC4"/>
    <w:rsid w:val="000561CB"/>
    <w:rsid w:val="000610E9"/>
    <w:rsid w:val="00063F8A"/>
    <w:rsid w:val="00067128"/>
    <w:rsid w:val="000715C6"/>
    <w:rsid w:val="00072422"/>
    <w:rsid w:val="00076F2F"/>
    <w:rsid w:val="00081661"/>
    <w:rsid w:val="0008200E"/>
    <w:rsid w:val="000849A7"/>
    <w:rsid w:val="00085CDF"/>
    <w:rsid w:val="00085E4F"/>
    <w:rsid w:val="0008662F"/>
    <w:rsid w:val="00087E30"/>
    <w:rsid w:val="000926E7"/>
    <w:rsid w:val="00092D81"/>
    <w:rsid w:val="00094BAC"/>
    <w:rsid w:val="0009616B"/>
    <w:rsid w:val="000A1560"/>
    <w:rsid w:val="000A162F"/>
    <w:rsid w:val="000A2B48"/>
    <w:rsid w:val="000A39E7"/>
    <w:rsid w:val="000A4036"/>
    <w:rsid w:val="000A5491"/>
    <w:rsid w:val="000A7AB9"/>
    <w:rsid w:val="000A7B92"/>
    <w:rsid w:val="000B0241"/>
    <w:rsid w:val="000B05E4"/>
    <w:rsid w:val="000B7A1A"/>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1823"/>
    <w:rsid w:val="001520AC"/>
    <w:rsid w:val="001523E5"/>
    <w:rsid w:val="00154C76"/>
    <w:rsid w:val="001570F6"/>
    <w:rsid w:val="00157A53"/>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261A"/>
    <w:rsid w:val="001942F3"/>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636D"/>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201611"/>
    <w:rsid w:val="00203E35"/>
    <w:rsid w:val="00204FB5"/>
    <w:rsid w:val="00210EC9"/>
    <w:rsid w:val="00214526"/>
    <w:rsid w:val="00214ECA"/>
    <w:rsid w:val="002169D1"/>
    <w:rsid w:val="002204C5"/>
    <w:rsid w:val="00222FB5"/>
    <w:rsid w:val="00223179"/>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73"/>
    <w:rsid w:val="00267882"/>
    <w:rsid w:val="00271ABD"/>
    <w:rsid w:val="002728CA"/>
    <w:rsid w:val="00273AB5"/>
    <w:rsid w:val="00274ABE"/>
    <w:rsid w:val="00274C03"/>
    <w:rsid w:val="00276639"/>
    <w:rsid w:val="00276A5A"/>
    <w:rsid w:val="00276D3E"/>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6F3"/>
    <w:rsid w:val="002A48EC"/>
    <w:rsid w:val="002A565B"/>
    <w:rsid w:val="002A7CDF"/>
    <w:rsid w:val="002B3078"/>
    <w:rsid w:val="002B4FD4"/>
    <w:rsid w:val="002B5B1F"/>
    <w:rsid w:val="002B71A1"/>
    <w:rsid w:val="002B7429"/>
    <w:rsid w:val="002B7620"/>
    <w:rsid w:val="002C0E54"/>
    <w:rsid w:val="002C15BC"/>
    <w:rsid w:val="002C1CE0"/>
    <w:rsid w:val="002C24A8"/>
    <w:rsid w:val="002C4A90"/>
    <w:rsid w:val="002C74C8"/>
    <w:rsid w:val="002C75AA"/>
    <w:rsid w:val="002C75DA"/>
    <w:rsid w:val="002D06DF"/>
    <w:rsid w:val="002D29BF"/>
    <w:rsid w:val="002D5428"/>
    <w:rsid w:val="002D5898"/>
    <w:rsid w:val="002D702B"/>
    <w:rsid w:val="002D76B8"/>
    <w:rsid w:val="002E2BE3"/>
    <w:rsid w:val="002E4A45"/>
    <w:rsid w:val="002E5553"/>
    <w:rsid w:val="002E688F"/>
    <w:rsid w:val="002E7994"/>
    <w:rsid w:val="002F06EC"/>
    <w:rsid w:val="002F284E"/>
    <w:rsid w:val="002F7027"/>
    <w:rsid w:val="0030074D"/>
    <w:rsid w:val="00302C67"/>
    <w:rsid w:val="0030410D"/>
    <w:rsid w:val="00304D7D"/>
    <w:rsid w:val="00305E28"/>
    <w:rsid w:val="003064C7"/>
    <w:rsid w:val="00307189"/>
    <w:rsid w:val="003117B0"/>
    <w:rsid w:val="00311BB7"/>
    <w:rsid w:val="00311F86"/>
    <w:rsid w:val="00313462"/>
    <w:rsid w:val="0031492F"/>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1571"/>
    <w:rsid w:val="00351964"/>
    <w:rsid w:val="00352AA9"/>
    <w:rsid w:val="00353994"/>
    <w:rsid w:val="00355B3F"/>
    <w:rsid w:val="00361ADA"/>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141F"/>
    <w:rsid w:val="00391D79"/>
    <w:rsid w:val="0039258E"/>
    <w:rsid w:val="0039446A"/>
    <w:rsid w:val="00396BC4"/>
    <w:rsid w:val="003A104D"/>
    <w:rsid w:val="003A154A"/>
    <w:rsid w:val="003A1F4E"/>
    <w:rsid w:val="003A2B15"/>
    <w:rsid w:val="003A3078"/>
    <w:rsid w:val="003A3977"/>
    <w:rsid w:val="003A4B89"/>
    <w:rsid w:val="003A4D31"/>
    <w:rsid w:val="003A4F8E"/>
    <w:rsid w:val="003A5A36"/>
    <w:rsid w:val="003A60E5"/>
    <w:rsid w:val="003B0980"/>
    <w:rsid w:val="003B12F4"/>
    <w:rsid w:val="003B470F"/>
    <w:rsid w:val="003B49C7"/>
    <w:rsid w:val="003B7D5F"/>
    <w:rsid w:val="003C306F"/>
    <w:rsid w:val="003C3A2C"/>
    <w:rsid w:val="003C3BDA"/>
    <w:rsid w:val="003C4E2B"/>
    <w:rsid w:val="003C5017"/>
    <w:rsid w:val="003C5C67"/>
    <w:rsid w:val="003D0BC8"/>
    <w:rsid w:val="003D1D1B"/>
    <w:rsid w:val="003D2D3F"/>
    <w:rsid w:val="003D4A89"/>
    <w:rsid w:val="003D63D1"/>
    <w:rsid w:val="003D648F"/>
    <w:rsid w:val="003D667A"/>
    <w:rsid w:val="003D767B"/>
    <w:rsid w:val="003E5E8C"/>
    <w:rsid w:val="003E6A9E"/>
    <w:rsid w:val="003F0BCC"/>
    <w:rsid w:val="003F11EA"/>
    <w:rsid w:val="003F1DAB"/>
    <w:rsid w:val="003F2B02"/>
    <w:rsid w:val="003F523B"/>
    <w:rsid w:val="003F68A6"/>
    <w:rsid w:val="003F6C9F"/>
    <w:rsid w:val="00404885"/>
    <w:rsid w:val="0040506D"/>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60174"/>
    <w:rsid w:val="00460C9F"/>
    <w:rsid w:val="00461B92"/>
    <w:rsid w:val="004647A2"/>
    <w:rsid w:val="00466EF5"/>
    <w:rsid w:val="00466F88"/>
    <w:rsid w:val="0047060F"/>
    <w:rsid w:val="0047133D"/>
    <w:rsid w:val="004716A4"/>
    <w:rsid w:val="00473D8B"/>
    <w:rsid w:val="004743F5"/>
    <w:rsid w:val="0047440D"/>
    <w:rsid w:val="004759D2"/>
    <w:rsid w:val="00475FBF"/>
    <w:rsid w:val="004766D9"/>
    <w:rsid w:val="004804C9"/>
    <w:rsid w:val="00480A19"/>
    <w:rsid w:val="00482AF2"/>
    <w:rsid w:val="00482ED6"/>
    <w:rsid w:val="004852D5"/>
    <w:rsid w:val="00485C31"/>
    <w:rsid w:val="004864E9"/>
    <w:rsid w:val="00487376"/>
    <w:rsid w:val="004879C7"/>
    <w:rsid w:val="00491332"/>
    <w:rsid w:val="00492F62"/>
    <w:rsid w:val="004940B1"/>
    <w:rsid w:val="0049448B"/>
    <w:rsid w:val="00494540"/>
    <w:rsid w:val="004953FC"/>
    <w:rsid w:val="00495885"/>
    <w:rsid w:val="00496D8B"/>
    <w:rsid w:val="00497AB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191A"/>
    <w:rsid w:val="005845C0"/>
    <w:rsid w:val="00585D16"/>
    <w:rsid w:val="005867A4"/>
    <w:rsid w:val="005872CF"/>
    <w:rsid w:val="00587AA7"/>
    <w:rsid w:val="0059100E"/>
    <w:rsid w:val="0059315E"/>
    <w:rsid w:val="005952C6"/>
    <w:rsid w:val="00595829"/>
    <w:rsid w:val="00596B16"/>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F0AAD"/>
    <w:rsid w:val="005F11A4"/>
    <w:rsid w:val="005F1E9E"/>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529CE"/>
    <w:rsid w:val="00652AEB"/>
    <w:rsid w:val="00652D93"/>
    <w:rsid w:val="00654CC3"/>
    <w:rsid w:val="006579FD"/>
    <w:rsid w:val="00657FF2"/>
    <w:rsid w:val="006600EB"/>
    <w:rsid w:val="00670615"/>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68D8"/>
    <w:rsid w:val="00696BD1"/>
    <w:rsid w:val="00697C9B"/>
    <w:rsid w:val="00697E34"/>
    <w:rsid w:val="006A0C17"/>
    <w:rsid w:val="006A12F4"/>
    <w:rsid w:val="006A1408"/>
    <w:rsid w:val="006A1DF4"/>
    <w:rsid w:val="006A320D"/>
    <w:rsid w:val="006A325D"/>
    <w:rsid w:val="006B0E9B"/>
    <w:rsid w:val="006B1E39"/>
    <w:rsid w:val="006B32B7"/>
    <w:rsid w:val="006B573D"/>
    <w:rsid w:val="006B6841"/>
    <w:rsid w:val="006B7A40"/>
    <w:rsid w:val="006C0921"/>
    <w:rsid w:val="006C2570"/>
    <w:rsid w:val="006C2C2C"/>
    <w:rsid w:val="006C4E6B"/>
    <w:rsid w:val="006C6615"/>
    <w:rsid w:val="006C7042"/>
    <w:rsid w:val="006C7BC4"/>
    <w:rsid w:val="006D2871"/>
    <w:rsid w:val="006D6261"/>
    <w:rsid w:val="006D694F"/>
    <w:rsid w:val="006D730A"/>
    <w:rsid w:val="006D78AB"/>
    <w:rsid w:val="006E2095"/>
    <w:rsid w:val="006E712A"/>
    <w:rsid w:val="006E7435"/>
    <w:rsid w:val="006E7ED3"/>
    <w:rsid w:val="006F1D11"/>
    <w:rsid w:val="006F2C7F"/>
    <w:rsid w:val="006F3A4C"/>
    <w:rsid w:val="006F473B"/>
    <w:rsid w:val="006F5147"/>
    <w:rsid w:val="006F6B5B"/>
    <w:rsid w:val="006F7E04"/>
    <w:rsid w:val="007015D9"/>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3631"/>
    <w:rsid w:val="00772D60"/>
    <w:rsid w:val="00777FB4"/>
    <w:rsid w:val="00777FCE"/>
    <w:rsid w:val="007840F3"/>
    <w:rsid w:val="00784133"/>
    <w:rsid w:val="00784677"/>
    <w:rsid w:val="007849A6"/>
    <w:rsid w:val="0078505D"/>
    <w:rsid w:val="00785E52"/>
    <w:rsid w:val="007865AD"/>
    <w:rsid w:val="00786FBD"/>
    <w:rsid w:val="0078741B"/>
    <w:rsid w:val="007914FF"/>
    <w:rsid w:val="00792DA9"/>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60B0"/>
    <w:rsid w:val="007E0818"/>
    <w:rsid w:val="007E09F5"/>
    <w:rsid w:val="007E0B7A"/>
    <w:rsid w:val="007E1B3F"/>
    <w:rsid w:val="007E245A"/>
    <w:rsid w:val="007E325B"/>
    <w:rsid w:val="007E5813"/>
    <w:rsid w:val="007E640B"/>
    <w:rsid w:val="007E67AC"/>
    <w:rsid w:val="007E692C"/>
    <w:rsid w:val="007F05CA"/>
    <w:rsid w:val="007F4DD3"/>
    <w:rsid w:val="007F5E2D"/>
    <w:rsid w:val="007F6BFF"/>
    <w:rsid w:val="007F70AC"/>
    <w:rsid w:val="007F74B7"/>
    <w:rsid w:val="007F79C8"/>
    <w:rsid w:val="0080047F"/>
    <w:rsid w:val="00800A2E"/>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71C"/>
    <w:rsid w:val="008A687B"/>
    <w:rsid w:val="008A6FC2"/>
    <w:rsid w:val="008B0661"/>
    <w:rsid w:val="008B4A1F"/>
    <w:rsid w:val="008B5B70"/>
    <w:rsid w:val="008B6DF3"/>
    <w:rsid w:val="008B7958"/>
    <w:rsid w:val="008C0447"/>
    <w:rsid w:val="008C1718"/>
    <w:rsid w:val="008C2421"/>
    <w:rsid w:val="008C2B63"/>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2F6A"/>
    <w:rsid w:val="008F4F06"/>
    <w:rsid w:val="008F5900"/>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FE5"/>
    <w:rsid w:val="009D70DD"/>
    <w:rsid w:val="009D7DA8"/>
    <w:rsid w:val="009D7FBB"/>
    <w:rsid w:val="009E2745"/>
    <w:rsid w:val="009E5406"/>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5AD2"/>
    <w:rsid w:val="00A15BFA"/>
    <w:rsid w:val="00A17AE6"/>
    <w:rsid w:val="00A17E74"/>
    <w:rsid w:val="00A17ED9"/>
    <w:rsid w:val="00A26B3D"/>
    <w:rsid w:val="00A27217"/>
    <w:rsid w:val="00A342E4"/>
    <w:rsid w:val="00A345D7"/>
    <w:rsid w:val="00A34D96"/>
    <w:rsid w:val="00A351E2"/>
    <w:rsid w:val="00A35469"/>
    <w:rsid w:val="00A3578E"/>
    <w:rsid w:val="00A36502"/>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BD4"/>
    <w:rsid w:val="00AA0F90"/>
    <w:rsid w:val="00AA1A1D"/>
    <w:rsid w:val="00AA1CBE"/>
    <w:rsid w:val="00AA3A1F"/>
    <w:rsid w:val="00AA5E2D"/>
    <w:rsid w:val="00AA6538"/>
    <w:rsid w:val="00AB1848"/>
    <w:rsid w:val="00AB3E8A"/>
    <w:rsid w:val="00AB3E9C"/>
    <w:rsid w:val="00AB6082"/>
    <w:rsid w:val="00AC202F"/>
    <w:rsid w:val="00AC28A2"/>
    <w:rsid w:val="00AC323C"/>
    <w:rsid w:val="00AC39F1"/>
    <w:rsid w:val="00AC46B6"/>
    <w:rsid w:val="00AC7010"/>
    <w:rsid w:val="00AD1613"/>
    <w:rsid w:val="00AD16CD"/>
    <w:rsid w:val="00AD1FCF"/>
    <w:rsid w:val="00AD3548"/>
    <w:rsid w:val="00AD44BF"/>
    <w:rsid w:val="00AD7C24"/>
    <w:rsid w:val="00AE52F6"/>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5F5A"/>
    <w:rsid w:val="00BD6C75"/>
    <w:rsid w:val="00BE06B1"/>
    <w:rsid w:val="00BE0843"/>
    <w:rsid w:val="00BE199C"/>
    <w:rsid w:val="00BE1D33"/>
    <w:rsid w:val="00BE2407"/>
    <w:rsid w:val="00BE3402"/>
    <w:rsid w:val="00BE654E"/>
    <w:rsid w:val="00BE7F3A"/>
    <w:rsid w:val="00BF0A45"/>
    <w:rsid w:val="00BF15E1"/>
    <w:rsid w:val="00BF4DFD"/>
    <w:rsid w:val="00BF5F53"/>
    <w:rsid w:val="00C01C0F"/>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5D3F"/>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5476"/>
    <w:rsid w:val="00C76446"/>
    <w:rsid w:val="00C77213"/>
    <w:rsid w:val="00C805E2"/>
    <w:rsid w:val="00C80E03"/>
    <w:rsid w:val="00C815FB"/>
    <w:rsid w:val="00C81BB2"/>
    <w:rsid w:val="00C830D3"/>
    <w:rsid w:val="00C861C8"/>
    <w:rsid w:val="00C861E5"/>
    <w:rsid w:val="00C863BC"/>
    <w:rsid w:val="00C91C93"/>
    <w:rsid w:val="00C92E57"/>
    <w:rsid w:val="00C95659"/>
    <w:rsid w:val="00C96057"/>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F92"/>
    <w:rsid w:val="00CD2397"/>
    <w:rsid w:val="00CD33FE"/>
    <w:rsid w:val="00CD3EF0"/>
    <w:rsid w:val="00CD558C"/>
    <w:rsid w:val="00CE0183"/>
    <w:rsid w:val="00CE053C"/>
    <w:rsid w:val="00CE0DAA"/>
    <w:rsid w:val="00CE3B07"/>
    <w:rsid w:val="00CE4C88"/>
    <w:rsid w:val="00CE4CE5"/>
    <w:rsid w:val="00CE5054"/>
    <w:rsid w:val="00CE524C"/>
    <w:rsid w:val="00CE71D6"/>
    <w:rsid w:val="00CF0355"/>
    <w:rsid w:val="00CF0521"/>
    <w:rsid w:val="00CF1957"/>
    <w:rsid w:val="00CF67DA"/>
    <w:rsid w:val="00CF7157"/>
    <w:rsid w:val="00CF72B9"/>
    <w:rsid w:val="00D005FB"/>
    <w:rsid w:val="00D01C3E"/>
    <w:rsid w:val="00D01D14"/>
    <w:rsid w:val="00D0211F"/>
    <w:rsid w:val="00D03044"/>
    <w:rsid w:val="00D05326"/>
    <w:rsid w:val="00D0598A"/>
    <w:rsid w:val="00D10070"/>
    <w:rsid w:val="00D12891"/>
    <w:rsid w:val="00D15228"/>
    <w:rsid w:val="00D16209"/>
    <w:rsid w:val="00D16862"/>
    <w:rsid w:val="00D16C11"/>
    <w:rsid w:val="00D17EDA"/>
    <w:rsid w:val="00D17FE2"/>
    <w:rsid w:val="00D21589"/>
    <w:rsid w:val="00D2203B"/>
    <w:rsid w:val="00D23EB2"/>
    <w:rsid w:val="00D2406B"/>
    <w:rsid w:val="00D24B75"/>
    <w:rsid w:val="00D250A9"/>
    <w:rsid w:val="00D25D1D"/>
    <w:rsid w:val="00D26CA0"/>
    <w:rsid w:val="00D2780C"/>
    <w:rsid w:val="00D318B3"/>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C6D"/>
    <w:rsid w:val="00D54F4B"/>
    <w:rsid w:val="00D5743E"/>
    <w:rsid w:val="00D61D44"/>
    <w:rsid w:val="00D65C86"/>
    <w:rsid w:val="00D676E2"/>
    <w:rsid w:val="00D70258"/>
    <w:rsid w:val="00D70F3C"/>
    <w:rsid w:val="00D71CC3"/>
    <w:rsid w:val="00D74FC9"/>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470D"/>
    <w:rsid w:val="00D94C6D"/>
    <w:rsid w:val="00D95648"/>
    <w:rsid w:val="00D96606"/>
    <w:rsid w:val="00D97FB8"/>
    <w:rsid w:val="00DA032A"/>
    <w:rsid w:val="00DA0DB2"/>
    <w:rsid w:val="00DA2E41"/>
    <w:rsid w:val="00DA5BB4"/>
    <w:rsid w:val="00DA6C5B"/>
    <w:rsid w:val="00DA791D"/>
    <w:rsid w:val="00DB005D"/>
    <w:rsid w:val="00DB105A"/>
    <w:rsid w:val="00DB155C"/>
    <w:rsid w:val="00DB1920"/>
    <w:rsid w:val="00DB2680"/>
    <w:rsid w:val="00DB685D"/>
    <w:rsid w:val="00DC147D"/>
    <w:rsid w:val="00DC1FBC"/>
    <w:rsid w:val="00DC2611"/>
    <w:rsid w:val="00DC32E4"/>
    <w:rsid w:val="00DC4997"/>
    <w:rsid w:val="00DC57D8"/>
    <w:rsid w:val="00DC5D62"/>
    <w:rsid w:val="00DC74F3"/>
    <w:rsid w:val="00DD0228"/>
    <w:rsid w:val="00DD2D6E"/>
    <w:rsid w:val="00DD3693"/>
    <w:rsid w:val="00DD3B00"/>
    <w:rsid w:val="00DD471E"/>
    <w:rsid w:val="00DD5348"/>
    <w:rsid w:val="00DD55A1"/>
    <w:rsid w:val="00DD63A5"/>
    <w:rsid w:val="00DD6AE3"/>
    <w:rsid w:val="00DD7CD1"/>
    <w:rsid w:val="00DE2C6E"/>
    <w:rsid w:val="00DE528E"/>
    <w:rsid w:val="00DE65FA"/>
    <w:rsid w:val="00DF2D1D"/>
    <w:rsid w:val="00DF2D27"/>
    <w:rsid w:val="00E01C5D"/>
    <w:rsid w:val="00E06918"/>
    <w:rsid w:val="00E06BB8"/>
    <w:rsid w:val="00E1092D"/>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D01"/>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60E"/>
    <w:rsid w:val="00EF7D1B"/>
    <w:rsid w:val="00F000D9"/>
    <w:rsid w:val="00F00DC5"/>
    <w:rsid w:val="00F0120C"/>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2EA1"/>
    <w:rsid w:val="00F8508D"/>
    <w:rsid w:val="00F86B8A"/>
    <w:rsid w:val="00F87549"/>
    <w:rsid w:val="00F87CDB"/>
    <w:rsid w:val="00F925A4"/>
    <w:rsid w:val="00F93534"/>
    <w:rsid w:val="00F93808"/>
    <w:rsid w:val="00F96433"/>
    <w:rsid w:val="00FA0DA2"/>
    <w:rsid w:val="00FA28DD"/>
    <w:rsid w:val="00FA5062"/>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uiPriority="11" w:qFormat="1"/>
    <w:lsdException w:name="FollowedHyperlink" w:uiPriority="99"/>
    <w:lsdException w:name="Strong" w:qFormat="1"/>
    <w:lsdException w:name="Emphasis" w:qFormat="1"/>
    <w:lsdException w:name="Normal (Web)"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rsid w:val="00811101"/>
    <w:pPr>
      <w:autoSpaceDE w:val="0"/>
      <w:autoSpaceDN w:val="0"/>
    </w:pPr>
    <w:rPr>
      <w:sz w:val="20"/>
      <w:szCs w:val="20"/>
    </w:rPr>
  </w:style>
  <w:style w:type="character" w:customStyle="1" w:styleId="aff2">
    <w:name w:val="Текст сноски Знак"/>
    <w:link w:val="aff1"/>
    <w:rsid w:val="00811101"/>
    <w:rPr>
      <w:lang w:val="ru-RU" w:eastAsia="ru-RU" w:bidi="ar-SA"/>
    </w:rPr>
  </w:style>
  <w:style w:type="character" w:styleId="aff3">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numbering" w:customStyle="1" w:styleId="1f2">
    <w:name w:val="Нет списка1"/>
    <w:next w:val="a3"/>
    <w:uiPriority w:val="99"/>
    <w:semiHidden/>
    <w:unhideWhenUsed/>
    <w:rsid w:val="00C96057"/>
  </w:style>
  <w:style w:type="table" w:customStyle="1" w:styleId="2d">
    <w:name w:val="Сетка таблицы2"/>
    <w:basedOn w:val="a2"/>
    <w:next w:val="a5"/>
    <w:rsid w:val="00C96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uiPriority="11" w:qFormat="1"/>
    <w:lsdException w:name="FollowedHyperlink" w:uiPriority="99"/>
    <w:lsdException w:name="Strong" w:qFormat="1"/>
    <w:lsdException w:name="Emphasis" w:qFormat="1"/>
    <w:lsdException w:name="Normal (Web)"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rsid w:val="00811101"/>
    <w:pPr>
      <w:autoSpaceDE w:val="0"/>
      <w:autoSpaceDN w:val="0"/>
    </w:pPr>
    <w:rPr>
      <w:sz w:val="20"/>
      <w:szCs w:val="20"/>
    </w:rPr>
  </w:style>
  <w:style w:type="character" w:customStyle="1" w:styleId="aff2">
    <w:name w:val="Текст сноски Знак"/>
    <w:link w:val="aff1"/>
    <w:rsid w:val="00811101"/>
    <w:rPr>
      <w:lang w:val="ru-RU" w:eastAsia="ru-RU" w:bidi="ar-SA"/>
    </w:rPr>
  </w:style>
  <w:style w:type="character" w:styleId="aff3">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numbering" w:customStyle="1" w:styleId="1f2">
    <w:name w:val="Нет списка1"/>
    <w:next w:val="a3"/>
    <w:uiPriority w:val="99"/>
    <w:semiHidden/>
    <w:unhideWhenUsed/>
    <w:rsid w:val="00C96057"/>
  </w:style>
  <w:style w:type="table" w:customStyle="1" w:styleId="2d">
    <w:name w:val="Сетка таблицы2"/>
    <w:basedOn w:val="a2"/>
    <w:next w:val="a5"/>
    <w:rsid w:val="00C96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kp@u70.rosreest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kprf.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70.rosreest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orkpos@narod.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339C-8EAD-40B1-85ED-A27E9A2D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9546</Words>
  <Characters>54416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63835</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4</cp:revision>
  <cp:lastPrinted>2015-07-08T08:42:00Z</cp:lastPrinted>
  <dcterms:created xsi:type="dcterms:W3CDTF">2020-03-26T04:49:00Z</dcterms:created>
  <dcterms:modified xsi:type="dcterms:W3CDTF">2020-03-31T05:56:00Z</dcterms:modified>
</cp:coreProperties>
</file>